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Ind w:w="-1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296"/>
        <w:gridCol w:w="3719"/>
        <w:gridCol w:w="1243"/>
        <w:gridCol w:w="3260"/>
        <w:gridCol w:w="7"/>
      </w:tblGrid>
      <w:tr w:rsidR="009438E0" w:rsidRPr="005A21E6" w14:paraId="67A3F4F0" w14:textId="77777777" w:rsidTr="009438E0">
        <w:trPr>
          <w:trHeight w:val="400"/>
        </w:trPr>
        <w:tc>
          <w:tcPr>
            <w:tcW w:w="95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D6B3356" w14:textId="6B8CBFCC" w:rsidR="00F329A5" w:rsidRPr="005A21E6" w:rsidRDefault="009438E0" w:rsidP="009438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caps/>
              </w:rPr>
              <w:tab/>
            </w:r>
            <w:r w:rsidRPr="005A21E6">
              <w:rPr>
                <w:rFonts w:ascii="Times New Roman" w:hAnsi="Times New Roman" w:cs="Times New Roman"/>
                <w:b/>
                <w:caps/>
              </w:rPr>
              <w:tab/>
            </w:r>
            <w:r w:rsidRPr="005A2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D1AAED" w14:textId="016CFE7A" w:rsidR="009438E0" w:rsidRPr="005A21E6" w:rsidRDefault="009438E0" w:rsidP="00F329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>Insen</w:t>
            </w:r>
            <w:r w:rsidR="00C5689E"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5A21E6">
              <w:rPr>
                <w:rFonts w:ascii="Times New Roman" w:hAnsi="Times New Roman" w:cs="Times New Roman"/>
                <w:b/>
                <w:sz w:val="24"/>
                <w:szCs w:val="24"/>
              </w:rPr>
              <w:t>ri Juhise vorm</w:t>
            </w:r>
          </w:p>
          <w:p w14:paraId="30EFFFEB" w14:textId="02EF3505" w:rsidR="009438E0" w:rsidRPr="005A21E6" w:rsidRDefault="009438E0" w:rsidP="009438E0">
            <w:pPr>
              <w:pStyle w:val="Default"/>
              <w:tabs>
                <w:tab w:val="left" w:pos="4540"/>
                <w:tab w:val="left" w:pos="8540"/>
              </w:tabs>
              <w:snapToGrid w:val="0"/>
              <w:rPr>
                <w:b/>
                <w:caps/>
              </w:rPr>
            </w:pPr>
          </w:p>
          <w:p w14:paraId="072D15A4" w14:textId="0684D51A" w:rsidR="009438E0" w:rsidRPr="005A21E6" w:rsidRDefault="009438E0" w:rsidP="009438E0">
            <w:pPr>
              <w:pStyle w:val="Default"/>
              <w:tabs>
                <w:tab w:val="left" w:pos="4540"/>
              </w:tabs>
              <w:snapToGrid w:val="0"/>
              <w:rPr>
                <w:b/>
                <w:caps/>
              </w:rPr>
            </w:pPr>
            <w:r w:rsidRPr="005A21E6">
              <w:rPr>
                <w:b/>
                <w:caps/>
              </w:rPr>
              <w:t>Inseneri Juhis nr …</w:t>
            </w:r>
          </w:p>
        </w:tc>
      </w:tr>
      <w:tr w:rsidR="009438E0" w:rsidRPr="005A21E6" w14:paraId="0C7B96C1" w14:textId="77777777" w:rsidTr="009438E0">
        <w:trPr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89C84" w14:textId="77777777" w:rsidR="009438E0" w:rsidRPr="005A21E6" w:rsidRDefault="009438E0" w:rsidP="009438E0">
            <w:pPr>
              <w:pStyle w:val="Default"/>
              <w:tabs>
                <w:tab w:val="left" w:pos="4540"/>
              </w:tabs>
              <w:snapToGrid w:val="0"/>
              <w:ind w:right="-136"/>
            </w:pPr>
            <w:r w:rsidRPr="005A21E6">
              <w:t xml:space="preserve">Projekti nimi: 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993B10" w14:textId="77777777" w:rsidR="009438E0" w:rsidRPr="005A21E6" w:rsidRDefault="009438E0" w:rsidP="009438E0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rPr>
                <w:rFonts w:eastAsia="Times"/>
                <w:b/>
                <w:color w:val="auto"/>
              </w:rPr>
            </w:pPr>
          </w:p>
        </w:tc>
      </w:tr>
      <w:tr w:rsidR="009438E0" w:rsidRPr="005A21E6" w14:paraId="01C0BE3E" w14:textId="77777777" w:rsidTr="009438E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31797" w14:textId="77777777" w:rsidR="009438E0" w:rsidRPr="005A21E6" w:rsidRDefault="009438E0" w:rsidP="009438E0">
            <w:pPr>
              <w:pStyle w:val="Default"/>
              <w:tabs>
                <w:tab w:val="left" w:pos="4540"/>
              </w:tabs>
              <w:snapToGrid w:val="0"/>
            </w:pPr>
            <w:r w:rsidRPr="005A21E6">
              <w:t>Kuupäev: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D05E0" w14:textId="77777777" w:rsidR="009438E0" w:rsidRPr="005A21E6" w:rsidRDefault="009438E0" w:rsidP="009438E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72C54" w14:textId="77777777" w:rsidR="009438E0" w:rsidRPr="005A21E6" w:rsidRDefault="009438E0" w:rsidP="009438E0">
            <w:pPr>
              <w:pStyle w:val="Default"/>
              <w:tabs>
                <w:tab w:val="left" w:pos="4540"/>
              </w:tabs>
              <w:snapToGrid w:val="0"/>
              <w:ind w:right="-432"/>
            </w:pPr>
            <w:r w:rsidRPr="005A21E6">
              <w:t>Lepingu nr: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C7712" w14:textId="77777777" w:rsidR="009438E0" w:rsidRPr="005A21E6" w:rsidRDefault="009438E0" w:rsidP="009438E0">
            <w:pPr>
              <w:tabs>
                <w:tab w:val="left" w:pos="4540"/>
              </w:tabs>
              <w:snapToGrid w:val="0"/>
              <w:ind w:left="291" w:firstLine="142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9438E0" w:rsidRPr="005A21E6" w14:paraId="2E5AF12C" w14:textId="77777777" w:rsidTr="009438E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EF5B0" w14:textId="77777777" w:rsidR="009438E0" w:rsidRPr="005A21E6" w:rsidRDefault="009438E0" w:rsidP="009438E0">
            <w:pPr>
              <w:pStyle w:val="Default"/>
              <w:tabs>
                <w:tab w:val="left" w:pos="4540"/>
              </w:tabs>
              <w:snapToGrid w:val="0"/>
            </w:pPr>
            <w:r w:rsidRPr="005A21E6">
              <w:t>Töövõtja: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43E61" w14:textId="77777777" w:rsidR="009438E0" w:rsidRPr="005A21E6" w:rsidRDefault="009438E0" w:rsidP="009438E0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bCs/>
                <w:i/>
              </w:rPr>
            </w:pPr>
            <w:r w:rsidRPr="005A21E6">
              <w:rPr>
                <w:bCs/>
                <w:i/>
                <w:color w:val="808080" w:themeColor="background1" w:themeShade="80"/>
              </w:rPr>
              <w:t>peatöövõtja/ alltöövõtja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9C6C3" w14:textId="77777777" w:rsidR="009438E0" w:rsidRPr="005A21E6" w:rsidRDefault="009438E0" w:rsidP="009438E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</w:tr>
      <w:tr w:rsidR="009438E0" w:rsidRPr="005A21E6" w14:paraId="769D791C" w14:textId="77777777" w:rsidTr="009438E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2DFA7" w14:textId="77777777" w:rsidR="009438E0" w:rsidRPr="005A21E6" w:rsidRDefault="009438E0" w:rsidP="009438E0">
            <w:pPr>
              <w:pStyle w:val="Default"/>
              <w:tabs>
                <w:tab w:val="left" w:pos="4540"/>
              </w:tabs>
              <w:snapToGrid w:val="0"/>
            </w:pPr>
            <w:r w:rsidRPr="005A21E6">
              <w:t>Insener: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AAEC20" w14:textId="77777777" w:rsidR="009438E0" w:rsidRPr="005A21E6" w:rsidRDefault="009438E0" w:rsidP="009438E0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bCs/>
                <w:i/>
                <w:color w:val="808080" w:themeColor="background1" w:themeShade="80"/>
              </w:rPr>
            </w:pPr>
            <w:r w:rsidRPr="005A21E6">
              <w:rPr>
                <w:bCs/>
                <w:i/>
                <w:color w:val="808080" w:themeColor="background1" w:themeShade="80"/>
              </w:rPr>
              <w:t>OJV teostav ettevõte/ juhise andnud inseneri nimi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1552D" w14:textId="77777777" w:rsidR="009438E0" w:rsidRPr="005A21E6" w:rsidRDefault="009438E0" w:rsidP="009438E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</w:tr>
      <w:tr w:rsidR="009438E0" w:rsidRPr="005A21E6" w14:paraId="4D34A934" w14:textId="77777777" w:rsidTr="009438E0">
        <w:trPr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3C183E" w14:textId="77777777" w:rsidR="009438E0" w:rsidRPr="005A21E6" w:rsidRDefault="009438E0" w:rsidP="009438E0">
            <w:pPr>
              <w:pStyle w:val="Default"/>
              <w:tabs>
                <w:tab w:val="left" w:pos="4540"/>
              </w:tabs>
              <w:snapToGrid w:val="0"/>
            </w:pPr>
            <w:r w:rsidRPr="005A21E6">
              <w:t>Teema: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AB9BF" w14:textId="77777777" w:rsidR="009438E0" w:rsidRPr="005A21E6" w:rsidRDefault="009438E0" w:rsidP="009438E0">
            <w:pPr>
              <w:pStyle w:val="WW-Default"/>
              <w:tabs>
                <w:tab w:val="left" w:pos="4540"/>
              </w:tabs>
              <w:snapToGrid w:val="0"/>
              <w:ind w:right="-147"/>
              <w:rPr>
                <w:rFonts w:ascii="Times New Roman" w:hAnsi="Times New Roman" w:cs="Times New Roman"/>
                <w:b/>
                <w:bCs/>
                <w:lang w:eastAsia="et-EE"/>
              </w:rPr>
            </w:pPr>
          </w:p>
        </w:tc>
      </w:tr>
      <w:tr w:rsidR="009438E0" w:rsidRPr="005A21E6" w14:paraId="7526F54B" w14:textId="77777777" w:rsidTr="009438E0"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667"/>
        </w:trPr>
        <w:tc>
          <w:tcPr>
            <w:tcW w:w="95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4C2167" w14:textId="77777777" w:rsidR="009438E0" w:rsidRPr="005A21E6" w:rsidRDefault="009438E0" w:rsidP="009438E0">
            <w:pPr>
              <w:pStyle w:val="Default"/>
              <w:tabs>
                <w:tab w:val="left" w:pos="4540"/>
              </w:tabs>
              <w:snapToGrid w:val="0"/>
              <w:jc w:val="both"/>
              <w:rPr>
                <w:i/>
              </w:rPr>
            </w:pPr>
          </w:p>
          <w:p w14:paraId="6E0C66D9" w14:textId="77777777" w:rsidR="00FB2ADE" w:rsidRPr="005A21E6" w:rsidRDefault="00FB2ADE" w:rsidP="00FB2ADE">
            <w:pPr>
              <w:pStyle w:val="Default"/>
              <w:tabs>
                <w:tab w:val="left" w:pos="4540"/>
              </w:tabs>
              <w:snapToGrid w:val="0"/>
              <w:jc w:val="both"/>
              <w:rPr>
                <w:i/>
              </w:rPr>
            </w:pPr>
            <w:r w:rsidRPr="005A21E6">
              <w:rPr>
                <w:i/>
              </w:rPr>
              <w:t xml:space="preserve">Vastavalt omanikujärelevalve käsunduslepingu punktile … ja </w:t>
            </w:r>
            <w:proofErr w:type="spellStart"/>
            <w:r w:rsidRPr="005A21E6">
              <w:rPr>
                <w:i/>
              </w:rPr>
              <w:t>tee-ehituse</w:t>
            </w:r>
            <w:proofErr w:type="spellEnd"/>
            <w:r w:rsidRPr="005A21E6">
              <w:rPr>
                <w:i/>
              </w:rPr>
              <w:t xml:space="preserve"> töövõtulepingu punktile … ning tuginedes RHS § 123 lg 1 punktile 1 ja arvestades asjaolusid, et: </w:t>
            </w:r>
          </w:p>
          <w:p w14:paraId="6CD2974E" w14:textId="77777777" w:rsidR="00FB2ADE" w:rsidRPr="005A21E6" w:rsidRDefault="00FB2ADE" w:rsidP="00FB2ADE">
            <w:pPr>
              <w:pStyle w:val="Default"/>
              <w:tabs>
                <w:tab w:val="left" w:pos="4540"/>
              </w:tabs>
              <w:snapToGrid w:val="0"/>
              <w:jc w:val="both"/>
              <w:rPr>
                <w:i/>
              </w:rPr>
            </w:pPr>
            <w:r w:rsidRPr="005A21E6">
              <w:rPr>
                <w:i/>
              </w:rPr>
              <w:t>(a)</w:t>
            </w:r>
          </w:p>
          <w:p w14:paraId="66036A91" w14:textId="77777777" w:rsidR="00FB2ADE" w:rsidRPr="005A21E6" w:rsidRDefault="00FB2ADE" w:rsidP="00FB2ADE">
            <w:pPr>
              <w:pStyle w:val="Default"/>
              <w:tabs>
                <w:tab w:val="left" w:pos="4540"/>
              </w:tabs>
              <w:snapToGrid w:val="0"/>
              <w:jc w:val="both"/>
              <w:rPr>
                <w:i/>
              </w:rPr>
            </w:pPr>
            <w:r w:rsidRPr="005A21E6">
              <w:rPr>
                <w:i/>
              </w:rPr>
              <w:t xml:space="preserve">(b) </w:t>
            </w:r>
          </w:p>
          <w:p w14:paraId="2C1C37C9" w14:textId="77777777" w:rsidR="00FB2ADE" w:rsidRPr="005A21E6" w:rsidRDefault="00FB2ADE" w:rsidP="00FB2ADE">
            <w:pPr>
              <w:pStyle w:val="Default"/>
              <w:tabs>
                <w:tab w:val="left" w:pos="4540"/>
              </w:tabs>
              <w:snapToGrid w:val="0"/>
              <w:jc w:val="both"/>
              <w:rPr>
                <w:i/>
              </w:rPr>
            </w:pPr>
            <w:r w:rsidRPr="005A21E6">
              <w:rPr>
                <w:i/>
              </w:rPr>
              <w:t>…</w:t>
            </w:r>
          </w:p>
          <w:p w14:paraId="1BAA73BE" w14:textId="276DBFB8" w:rsidR="009438E0" w:rsidRPr="005A21E6" w:rsidRDefault="009438E0" w:rsidP="009438E0">
            <w:pPr>
              <w:pStyle w:val="Default"/>
              <w:tabs>
                <w:tab w:val="left" w:pos="4540"/>
              </w:tabs>
              <w:snapToGrid w:val="0"/>
              <w:jc w:val="both"/>
            </w:pPr>
            <w:r w:rsidRPr="005A21E6">
              <w:rPr>
                <w:i/>
              </w:rPr>
              <w:t>annab Insener korralduse teostada järgnevad tööd</w:t>
            </w:r>
            <w:r w:rsidRPr="005A21E6">
              <w:t xml:space="preserve"> :</w:t>
            </w:r>
          </w:p>
        </w:tc>
      </w:tr>
      <w:tr w:rsidR="009438E0" w:rsidRPr="005A21E6" w14:paraId="4B26EB63" w14:textId="77777777" w:rsidTr="009438E0"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605"/>
        </w:trPr>
        <w:tc>
          <w:tcPr>
            <w:tcW w:w="9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29E7" w14:textId="77777777" w:rsidR="009438E0" w:rsidRPr="005A21E6" w:rsidRDefault="009438E0" w:rsidP="002B4C96">
            <w:pPr>
              <w:pStyle w:val="WW-Default11"/>
              <w:numPr>
                <w:ilvl w:val="0"/>
                <w:numId w:val="48"/>
              </w:numPr>
              <w:tabs>
                <w:tab w:val="left" w:pos="757"/>
              </w:tabs>
              <w:snapToGrid w:val="0"/>
              <w:spacing w:after="60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</w:pPr>
            <w:r w:rsidRPr="005A21E6"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  <w:t>Inseneri täpsed juhised tööde teostamiseks;</w:t>
            </w:r>
          </w:p>
          <w:p w14:paraId="0FD941C9" w14:textId="77777777" w:rsidR="009438E0" w:rsidRPr="005A21E6" w:rsidRDefault="009438E0" w:rsidP="002B4C96">
            <w:pPr>
              <w:pStyle w:val="WW-Default11"/>
              <w:numPr>
                <w:ilvl w:val="0"/>
                <w:numId w:val="48"/>
              </w:numPr>
              <w:tabs>
                <w:tab w:val="left" w:pos="757"/>
              </w:tabs>
              <w:snapToGrid w:val="0"/>
              <w:spacing w:after="60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</w:pPr>
            <w:r w:rsidRPr="005A21E6"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  <w:t>tuua välja koosoleku protokollide numbrid, kuupäevad ja punktid, kus antud teemat on eelnevalt käsitletud;</w:t>
            </w:r>
          </w:p>
          <w:p w14:paraId="1CBD7EB5" w14:textId="201FEB2A" w:rsidR="009438E0" w:rsidRPr="005A21E6" w:rsidRDefault="009438E0" w:rsidP="002B4C96">
            <w:pPr>
              <w:pStyle w:val="WW-Default11"/>
              <w:numPr>
                <w:ilvl w:val="0"/>
                <w:numId w:val="48"/>
              </w:numPr>
              <w:tabs>
                <w:tab w:val="left" w:pos="757"/>
              </w:tabs>
              <w:snapToGrid w:val="0"/>
              <w:spacing w:after="60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</w:pPr>
            <w:r w:rsidRPr="005A21E6"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  <w:t>lisada tabel ettenägametute tööde mahtude kohta, vajadusel eraldi välja tuua mahumuutus, ärajäävad tööd jne</w:t>
            </w:r>
            <w:r w:rsidR="00C5689E" w:rsidRPr="005A21E6"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  <w:t>.</w:t>
            </w:r>
            <w:r w:rsidRPr="005A21E6"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  <w:t xml:space="preserve"> </w:t>
            </w:r>
          </w:p>
          <w:tbl>
            <w:tblPr>
              <w:tblW w:w="89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58"/>
              <w:gridCol w:w="4111"/>
              <w:gridCol w:w="992"/>
              <w:gridCol w:w="851"/>
              <w:gridCol w:w="1134"/>
              <w:gridCol w:w="1134"/>
            </w:tblGrid>
            <w:tr w:rsidR="009438E0" w:rsidRPr="005A21E6" w14:paraId="46D0A337" w14:textId="77777777" w:rsidTr="009438E0">
              <w:trPr>
                <w:trHeight w:val="290"/>
              </w:trPr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B2B28F" w14:textId="77777777" w:rsidR="009438E0" w:rsidRPr="005A21E6" w:rsidRDefault="009438E0" w:rsidP="009438E0">
                  <w:pPr>
                    <w:jc w:val="center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Art nr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78D264" w14:textId="77777777" w:rsidR="009438E0" w:rsidRPr="005A21E6" w:rsidRDefault="009438E0" w:rsidP="009438E0">
                  <w:pPr>
                    <w:jc w:val="center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Tööde kirjeldus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C3A3E" w14:textId="77777777" w:rsidR="009438E0" w:rsidRPr="005A21E6" w:rsidRDefault="009438E0" w:rsidP="009438E0">
                  <w:pPr>
                    <w:jc w:val="center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Mõõtühik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C3364A" w14:textId="77777777" w:rsidR="009438E0" w:rsidRPr="005A21E6" w:rsidRDefault="009438E0" w:rsidP="009438E0">
                  <w:pPr>
                    <w:jc w:val="center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Maht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067F97" w14:textId="77777777" w:rsidR="009438E0" w:rsidRPr="005A21E6" w:rsidRDefault="009438E0" w:rsidP="009438E0">
                  <w:pPr>
                    <w:jc w:val="center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Ühikhind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97B01" w14:textId="77777777" w:rsidR="009438E0" w:rsidRPr="005A21E6" w:rsidRDefault="009438E0" w:rsidP="009438E0">
                  <w:pPr>
                    <w:jc w:val="center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Maksumus</w:t>
                  </w:r>
                </w:p>
              </w:tc>
            </w:tr>
            <w:tr w:rsidR="009438E0" w:rsidRPr="005A21E6" w14:paraId="135384FA" w14:textId="77777777" w:rsidTr="009438E0">
              <w:trPr>
                <w:trHeight w:val="580"/>
              </w:trPr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124441" w14:textId="77777777" w:rsidR="009438E0" w:rsidRPr="005A21E6" w:rsidRDefault="009438E0" w:rsidP="009438E0">
                  <w:pPr>
                    <w:jc w:val="center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…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D15232" w14:textId="77777777" w:rsidR="009438E0" w:rsidRPr="005A21E6" w:rsidRDefault="009438E0" w:rsidP="009438E0">
                  <w:pPr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………………………………………………….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4B272D" w14:textId="77777777" w:rsidR="009438E0" w:rsidRPr="005A21E6" w:rsidRDefault="009438E0" w:rsidP="009438E0">
                  <w:pPr>
                    <w:ind w:left="-57" w:right="57"/>
                    <w:jc w:val="center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…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2AA91D" w14:textId="77777777" w:rsidR="009438E0" w:rsidRPr="005A21E6" w:rsidRDefault="009438E0" w:rsidP="009438E0">
                  <w:pPr>
                    <w:ind w:left="-57" w:right="57" w:firstLineChars="100" w:firstLine="200"/>
                    <w:jc w:val="center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…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A6871E" w14:textId="77777777" w:rsidR="009438E0" w:rsidRPr="005A21E6" w:rsidRDefault="009438E0" w:rsidP="009438E0">
                  <w:pPr>
                    <w:ind w:left="-57" w:right="57" w:firstLineChars="100" w:firstLine="200"/>
                    <w:jc w:val="center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…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9A4B9D" w14:textId="77777777" w:rsidR="009438E0" w:rsidRPr="005A21E6" w:rsidRDefault="009438E0" w:rsidP="009438E0">
                  <w:pPr>
                    <w:ind w:left="-57" w:right="57" w:firstLineChars="100" w:firstLine="200"/>
                    <w:jc w:val="center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…</w:t>
                  </w:r>
                </w:p>
              </w:tc>
            </w:tr>
            <w:tr w:rsidR="009438E0" w:rsidRPr="005A21E6" w14:paraId="2D5EEF1B" w14:textId="77777777" w:rsidTr="009438E0">
              <w:trPr>
                <w:trHeight w:val="290"/>
              </w:trPr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21347B" w14:textId="77777777" w:rsidR="009438E0" w:rsidRPr="005A21E6" w:rsidRDefault="009438E0" w:rsidP="009438E0">
                  <w:pPr>
                    <w:jc w:val="center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 </w:t>
                  </w:r>
                </w:p>
              </w:tc>
              <w:tc>
                <w:tcPr>
                  <w:tcW w:w="708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2E6F500" w14:textId="77777777" w:rsidR="009438E0" w:rsidRPr="005A21E6" w:rsidRDefault="009438E0" w:rsidP="009438E0">
                  <w:pPr>
                    <w:ind w:left="-57" w:right="57"/>
                    <w:jc w:val="right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Kokku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51E22F" w14:textId="77777777" w:rsidR="009438E0" w:rsidRPr="005A21E6" w:rsidRDefault="009438E0" w:rsidP="009438E0">
                  <w:pPr>
                    <w:ind w:left="-57" w:right="57" w:firstLineChars="100" w:firstLine="200"/>
                    <w:jc w:val="center"/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</w:pPr>
                  <w:r w:rsidRPr="005A21E6">
                    <w:rPr>
                      <w:rFonts w:ascii="Times New Roman" w:eastAsia="Times New Roman" w:hAnsi="Times New Roman" w:cs="Times New Roman"/>
                      <w:color w:val="808080" w:themeColor="background1" w:themeShade="80"/>
                      <w:sz w:val="20"/>
                      <w:lang w:eastAsia="et-EE"/>
                    </w:rPr>
                    <w:t>…</w:t>
                  </w:r>
                </w:p>
              </w:tc>
            </w:tr>
          </w:tbl>
          <w:p w14:paraId="2E07A3F8" w14:textId="77777777" w:rsidR="009438E0" w:rsidRPr="005A21E6" w:rsidRDefault="009438E0" w:rsidP="009438E0">
            <w:pPr>
              <w:pStyle w:val="WW-Default11"/>
              <w:tabs>
                <w:tab w:val="left" w:pos="757"/>
              </w:tabs>
              <w:snapToGrid w:val="0"/>
              <w:spacing w:after="60"/>
              <w:ind w:left="360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ca-ES" w:eastAsia="et-EE"/>
              </w:rPr>
            </w:pPr>
          </w:p>
          <w:p w14:paraId="762A2DAB" w14:textId="77777777" w:rsidR="009438E0" w:rsidRPr="005A21E6" w:rsidRDefault="009438E0" w:rsidP="009438E0">
            <w:pPr>
              <w:pStyle w:val="WW-Default11"/>
              <w:tabs>
                <w:tab w:val="left" w:pos="757"/>
              </w:tabs>
              <w:snapToGrid w:val="0"/>
              <w:spacing w:after="60"/>
              <w:jc w:val="both"/>
              <w:rPr>
                <w:rFonts w:ascii="Times New Roman" w:hAnsi="Times New Roman" w:cs="Times New Roman"/>
                <w:i/>
                <w:szCs w:val="24"/>
                <w:lang w:val="ca-ES" w:eastAsia="et-EE"/>
              </w:rPr>
            </w:pPr>
          </w:p>
        </w:tc>
      </w:tr>
      <w:tr w:rsidR="009438E0" w:rsidRPr="005A21E6" w14:paraId="71473A8A" w14:textId="77777777" w:rsidTr="009438E0"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605"/>
        </w:trPr>
        <w:tc>
          <w:tcPr>
            <w:tcW w:w="952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F210EF4" w14:textId="77777777" w:rsidR="009438E0" w:rsidRPr="005A21E6" w:rsidRDefault="009438E0" w:rsidP="009438E0">
            <w:pPr>
              <w:pStyle w:val="WW-Default"/>
              <w:tabs>
                <w:tab w:val="left" w:pos="426"/>
                <w:tab w:val="left" w:pos="709"/>
              </w:tabs>
              <w:snapToGrid w:val="0"/>
              <w:jc w:val="both"/>
              <w:rPr>
                <w:rFonts w:ascii="Times New Roman" w:hAnsi="Times New Roman" w:cs="Times New Roman"/>
                <w:i/>
                <w:lang w:eastAsia="et-EE"/>
              </w:rPr>
            </w:pPr>
            <w:r w:rsidRPr="005A21E6">
              <w:rPr>
                <w:rFonts w:ascii="Times New Roman" w:hAnsi="Times New Roman" w:cs="Times New Roman"/>
                <w:i/>
                <w:lang w:eastAsia="et-EE"/>
              </w:rPr>
              <w:t>Käesolev juhis kehtib ainult koos Tellija kooskõlastusega.</w:t>
            </w:r>
          </w:p>
          <w:p w14:paraId="22478640" w14:textId="77777777" w:rsidR="009438E0" w:rsidRPr="005A21E6" w:rsidRDefault="009438E0" w:rsidP="008F4C79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line="120" w:lineRule="auto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</w:p>
          <w:p w14:paraId="2CF61666" w14:textId="77777777" w:rsidR="009438E0" w:rsidRPr="005A21E6" w:rsidRDefault="009438E0" w:rsidP="009438E0">
            <w:pPr>
              <w:pStyle w:val="WW-Default"/>
              <w:tabs>
                <w:tab w:val="left" w:pos="426"/>
                <w:tab w:val="left" w:pos="709"/>
              </w:tabs>
              <w:snapToGrid w:val="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  <w:r w:rsidRPr="005A21E6">
              <w:rPr>
                <w:rFonts w:ascii="Times New Roman" w:hAnsi="Times New Roman" w:cs="Times New Roman"/>
                <w:b/>
                <w:lang w:eastAsia="et-EE"/>
              </w:rPr>
              <w:t>Muudatus ei too kaasa:</w:t>
            </w:r>
          </w:p>
          <w:p w14:paraId="77C61607" w14:textId="77777777" w:rsidR="009438E0" w:rsidRPr="005A21E6" w:rsidRDefault="009438E0" w:rsidP="002B4C96">
            <w:pPr>
              <w:pStyle w:val="WW-Default"/>
              <w:widowControl w:val="0"/>
              <w:numPr>
                <w:ilvl w:val="0"/>
                <w:numId w:val="46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proofErr w:type="spellStart"/>
            <w:r w:rsidRPr="005A21E6">
              <w:rPr>
                <w:rFonts w:ascii="Times New Roman" w:hAnsi="Times New Roman" w:cs="Times New Roman"/>
                <w:lang w:eastAsia="et-EE"/>
              </w:rPr>
              <w:t>Teemaa</w:t>
            </w:r>
            <w:proofErr w:type="spellEnd"/>
            <w:r w:rsidRPr="005A21E6">
              <w:rPr>
                <w:rFonts w:ascii="Times New Roman" w:hAnsi="Times New Roman" w:cs="Times New Roman"/>
                <w:lang w:eastAsia="et-EE"/>
              </w:rPr>
              <w:t xml:space="preserve"> piiridest väljumist;</w:t>
            </w:r>
          </w:p>
          <w:p w14:paraId="0547F59F" w14:textId="77777777" w:rsidR="009438E0" w:rsidRPr="005A21E6" w:rsidRDefault="009438E0" w:rsidP="002B4C96">
            <w:pPr>
              <w:pStyle w:val="WW-Default"/>
              <w:widowControl w:val="0"/>
              <w:numPr>
                <w:ilvl w:val="0"/>
                <w:numId w:val="46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5A21E6">
              <w:rPr>
                <w:rFonts w:ascii="Times New Roman" w:hAnsi="Times New Roman" w:cs="Times New Roman"/>
                <w:lang w:eastAsia="et-EE"/>
              </w:rPr>
              <w:t>Tööde ajagraafiku muutust;</w:t>
            </w:r>
          </w:p>
          <w:p w14:paraId="34A6779B" w14:textId="77777777" w:rsidR="009438E0" w:rsidRPr="005A21E6" w:rsidRDefault="009438E0" w:rsidP="002B4C96">
            <w:pPr>
              <w:pStyle w:val="WW-Default"/>
              <w:widowControl w:val="0"/>
              <w:numPr>
                <w:ilvl w:val="0"/>
                <w:numId w:val="46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5A21E6">
              <w:rPr>
                <w:rFonts w:ascii="Times New Roman" w:hAnsi="Times New Roman" w:cs="Times New Roman"/>
                <w:lang w:eastAsia="et-EE"/>
              </w:rPr>
              <w:t>Tööde kvaliteedi kahanemist.</w:t>
            </w:r>
          </w:p>
        </w:tc>
      </w:tr>
      <w:tr w:rsidR="009438E0" w:rsidRPr="005A21E6" w14:paraId="622D0FD9" w14:textId="77777777" w:rsidTr="009438E0">
        <w:tblPrEx>
          <w:tblCellMar>
            <w:left w:w="113" w:type="dxa"/>
            <w:right w:w="113" w:type="dxa"/>
          </w:tblCellMar>
        </w:tblPrEx>
        <w:trPr>
          <w:trHeight w:val="264"/>
        </w:trPr>
        <w:tc>
          <w:tcPr>
            <w:tcW w:w="9525" w:type="dxa"/>
            <w:gridSpan w:val="5"/>
            <w:shd w:val="clear" w:color="auto" w:fill="auto"/>
          </w:tcPr>
          <w:p w14:paraId="549DBA0A" w14:textId="77777777" w:rsidR="009438E0" w:rsidRPr="005A21E6" w:rsidRDefault="009438E0" w:rsidP="009438E0">
            <w:pPr>
              <w:pStyle w:val="WW-Default"/>
              <w:tabs>
                <w:tab w:val="left" w:pos="426"/>
                <w:tab w:val="left" w:pos="709"/>
              </w:tabs>
              <w:snapToGrid w:val="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  <w:r w:rsidRPr="005A21E6">
              <w:rPr>
                <w:rFonts w:ascii="Times New Roman" w:hAnsi="Times New Roman" w:cs="Times New Roman"/>
                <w:b/>
                <w:lang w:eastAsia="et-EE"/>
              </w:rPr>
              <w:t xml:space="preserve">Lisad: </w:t>
            </w:r>
          </w:p>
          <w:p w14:paraId="41F6FFDA" w14:textId="77777777" w:rsidR="009438E0" w:rsidRPr="005A21E6" w:rsidRDefault="009438E0" w:rsidP="002B4C96">
            <w:pPr>
              <w:pStyle w:val="WW-Default"/>
              <w:widowControl w:val="0"/>
              <w:numPr>
                <w:ilvl w:val="0"/>
                <w:numId w:val="47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auto"/>
                <w:lang w:eastAsia="et-EE"/>
              </w:rPr>
            </w:pPr>
            <w:r w:rsidRPr="005A21E6">
              <w:rPr>
                <w:rFonts w:ascii="Times New Roman" w:hAnsi="Times New Roman" w:cs="Times New Roman"/>
                <w:color w:val="auto"/>
                <w:lang w:eastAsia="et-EE"/>
              </w:rPr>
              <w:t>Hinnakalkulatsioon nr ….</w:t>
            </w:r>
          </w:p>
          <w:p w14:paraId="3BC22F74" w14:textId="715E5F21" w:rsidR="009438E0" w:rsidRPr="005A21E6" w:rsidRDefault="009438E0" w:rsidP="002B4C96">
            <w:pPr>
              <w:pStyle w:val="WW-Default"/>
              <w:widowControl w:val="0"/>
              <w:numPr>
                <w:ilvl w:val="0"/>
                <w:numId w:val="47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lang w:eastAsia="et-EE"/>
              </w:rPr>
            </w:pPr>
            <w:r w:rsidRPr="005A21E6">
              <w:rPr>
                <w:rFonts w:ascii="Times New Roman" w:hAnsi="Times New Roman" w:cs="Times New Roman"/>
                <w:i/>
                <w:color w:val="808080" w:themeColor="background1" w:themeShade="80"/>
                <w:lang w:eastAsia="et-EE"/>
              </w:rPr>
              <w:t>Projekteerija lahendus/seisukoht muudatuse osas</w:t>
            </w:r>
          </w:p>
          <w:p w14:paraId="23A34624" w14:textId="77777777" w:rsidR="009438E0" w:rsidRPr="005A21E6" w:rsidRDefault="009438E0" w:rsidP="002B4C96">
            <w:pPr>
              <w:pStyle w:val="WW-Default"/>
              <w:widowControl w:val="0"/>
              <w:numPr>
                <w:ilvl w:val="0"/>
                <w:numId w:val="47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lang w:eastAsia="et-EE"/>
              </w:rPr>
            </w:pPr>
            <w:r w:rsidRPr="005A21E6">
              <w:rPr>
                <w:rFonts w:ascii="Times New Roman" w:hAnsi="Times New Roman" w:cs="Times New Roman"/>
                <w:i/>
                <w:color w:val="808080" w:themeColor="background1" w:themeShade="80"/>
                <w:lang w:eastAsia="et-EE"/>
              </w:rPr>
              <w:t>…</w:t>
            </w:r>
          </w:p>
          <w:p w14:paraId="49C6941E" w14:textId="77777777" w:rsidR="009438E0" w:rsidRPr="005A21E6" w:rsidRDefault="009438E0" w:rsidP="009438E0">
            <w:pPr>
              <w:pStyle w:val="WW-Default"/>
              <w:tabs>
                <w:tab w:val="left" w:pos="426"/>
                <w:tab w:val="left" w:pos="709"/>
              </w:tabs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lang w:eastAsia="et-EE"/>
              </w:rPr>
            </w:pPr>
          </w:p>
        </w:tc>
      </w:tr>
    </w:tbl>
    <w:p w14:paraId="4B3CEEAF" w14:textId="77777777" w:rsidR="00F329A5" w:rsidRPr="005A21E6" w:rsidRDefault="009438E0" w:rsidP="00254DF3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b/>
          <w:szCs w:val="24"/>
        </w:rPr>
        <w:t>Koostanud:</w:t>
      </w:r>
      <w:r w:rsidRPr="005A21E6">
        <w:rPr>
          <w:rFonts w:ascii="Times New Roman" w:hAnsi="Times New Roman" w:cs="Times New Roman"/>
          <w:b/>
          <w:szCs w:val="24"/>
        </w:rPr>
        <w:tab/>
      </w:r>
      <w:r w:rsidRPr="005A21E6">
        <w:rPr>
          <w:rFonts w:ascii="Times New Roman" w:hAnsi="Times New Roman" w:cs="Times New Roman"/>
          <w:b/>
          <w:szCs w:val="24"/>
        </w:rPr>
        <w:tab/>
        <w:t xml:space="preserve">Insener/ </w:t>
      </w:r>
      <w:r w:rsidRPr="005A21E6">
        <w:rPr>
          <w:rFonts w:ascii="Times New Roman" w:hAnsi="Times New Roman" w:cs="Times New Roman"/>
          <w:i/>
          <w:color w:val="808080" w:themeColor="background1" w:themeShade="80"/>
          <w:szCs w:val="24"/>
        </w:rPr>
        <w:t>ees- ja perekonnanimi</w:t>
      </w:r>
      <w:r w:rsidRPr="005A21E6">
        <w:rPr>
          <w:rFonts w:ascii="Times New Roman" w:hAnsi="Times New Roman" w:cs="Times New Roman"/>
          <w:szCs w:val="24"/>
        </w:rPr>
        <w:tab/>
      </w:r>
      <w:r w:rsidR="00254DF3" w:rsidRPr="005A21E6">
        <w:rPr>
          <w:rFonts w:ascii="Times New Roman" w:hAnsi="Times New Roman" w:cs="Times New Roman"/>
          <w:szCs w:val="24"/>
        </w:rPr>
        <w:tab/>
      </w:r>
      <w:r w:rsidR="00254DF3" w:rsidRPr="005A21E6">
        <w:rPr>
          <w:rFonts w:ascii="Times New Roman" w:hAnsi="Times New Roman" w:cs="Times New Roman"/>
          <w:szCs w:val="24"/>
        </w:rPr>
        <w:tab/>
      </w:r>
    </w:p>
    <w:p w14:paraId="5403907D" w14:textId="7B9D8F8E" w:rsidR="009438E0" w:rsidRPr="005A21E6" w:rsidRDefault="009438E0" w:rsidP="00F329A5">
      <w:pPr>
        <w:spacing w:after="0" w:line="240" w:lineRule="auto"/>
        <w:ind w:left="1416" w:firstLine="708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szCs w:val="24"/>
        </w:rPr>
        <w:t>/allkirjastatud digitaalselt/</w:t>
      </w:r>
    </w:p>
    <w:p w14:paraId="66992E93" w14:textId="77777777" w:rsidR="00F329A5" w:rsidRPr="005A21E6" w:rsidRDefault="00F329A5" w:rsidP="00F329A5">
      <w:pPr>
        <w:spacing w:after="0" w:line="240" w:lineRule="auto"/>
        <w:ind w:left="1416" w:firstLine="708"/>
        <w:rPr>
          <w:rFonts w:ascii="Times New Roman" w:hAnsi="Times New Roman" w:cs="Times New Roman"/>
          <w:szCs w:val="24"/>
        </w:rPr>
      </w:pPr>
    </w:p>
    <w:p w14:paraId="3141D1F6" w14:textId="77777777" w:rsidR="009438E0" w:rsidRPr="005A21E6" w:rsidRDefault="009438E0" w:rsidP="00254DF3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5A21E6">
        <w:rPr>
          <w:rFonts w:ascii="Times New Roman" w:hAnsi="Times New Roman" w:cs="Times New Roman"/>
          <w:b/>
          <w:szCs w:val="24"/>
        </w:rPr>
        <w:t>Kooskõlastanud:</w:t>
      </w:r>
      <w:r w:rsidRPr="005A21E6">
        <w:rPr>
          <w:rFonts w:ascii="Times New Roman" w:hAnsi="Times New Roman" w:cs="Times New Roman"/>
          <w:b/>
          <w:szCs w:val="24"/>
        </w:rPr>
        <w:tab/>
        <w:t>Tellija/</w:t>
      </w:r>
      <w:r w:rsidRPr="005A21E6">
        <w:rPr>
          <w:rFonts w:ascii="Times New Roman" w:hAnsi="Times New Roman" w:cs="Times New Roman"/>
          <w:i/>
          <w:color w:val="808080" w:themeColor="background1" w:themeShade="80"/>
          <w:szCs w:val="24"/>
        </w:rPr>
        <w:t xml:space="preserve"> ees- ja perekonnanimi</w:t>
      </w:r>
    </w:p>
    <w:p w14:paraId="0F1A8482" w14:textId="1C6B6B4D" w:rsidR="009438E0" w:rsidRPr="005A21E6" w:rsidRDefault="009438E0" w:rsidP="00F329A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  <w:t>/allkirjastatud digitaalselt/</w:t>
      </w:r>
    </w:p>
    <w:p w14:paraId="6000207E" w14:textId="77777777" w:rsidR="00F329A5" w:rsidRPr="005A21E6" w:rsidRDefault="00F329A5" w:rsidP="00F329A5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75A2CF9" w14:textId="1D01AE20" w:rsidR="009438E0" w:rsidRPr="005A21E6" w:rsidRDefault="009438E0" w:rsidP="00254DF3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5A21E6">
        <w:rPr>
          <w:rFonts w:ascii="Times New Roman" w:hAnsi="Times New Roman" w:cs="Times New Roman"/>
          <w:b/>
          <w:szCs w:val="24"/>
        </w:rPr>
        <w:t>Kätte saanud:</w:t>
      </w:r>
      <w:r w:rsidRPr="005A21E6">
        <w:rPr>
          <w:rFonts w:ascii="Times New Roman" w:hAnsi="Times New Roman" w:cs="Times New Roman"/>
          <w:b/>
          <w:szCs w:val="24"/>
        </w:rPr>
        <w:tab/>
      </w:r>
      <w:r w:rsidR="00254DF3" w:rsidRPr="005A21E6">
        <w:rPr>
          <w:rFonts w:ascii="Times New Roman" w:hAnsi="Times New Roman" w:cs="Times New Roman"/>
          <w:b/>
          <w:szCs w:val="24"/>
        </w:rPr>
        <w:tab/>
      </w:r>
      <w:r w:rsidRPr="005A21E6">
        <w:rPr>
          <w:rFonts w:ascii="Times New Roman" w:hAnsi="Times New Roman" w:cs="Times New Roman"/>
          <w:b/>
          <w:szCs w:val="24"/>
        </w:rPr>
        <w:t>Töövõtja/</w:t>
      </w:r>
      <w:r w:rsidRPr="005A21E6">
        <w:rPr>
          <w:rFonts w:ascii="Times New Roman" w:hAnsi="Times New Roman" w:cs="Times New Roman"/>
          <w:i/>
          <w:color w:val="808080" w:themeColor="background1" w:themeShade="80"/>
          <w:szCs w:val="24"/>
        </w:rPr>
        <w:t xml:space="preserve"> ees- ja perekonnanimi</w:t>
      </w:r>
    </w:p>
    <w:p w14:paraId="297BF359" w14:textId="667EE993" w:rsidR="00F329A5" w:rsidRPr="005A21E6" w:rsidRDefault="009438E0" w:rsidP="00254DF3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  <w:t>/allkirjastatud digitaalselt/</w:t>
      </w:r>
    </w:p>
    <w:sectPr w:rsidR="00F329A5" w:rsidRPr="005A21E6" w:rsidSect="00AB54E5">
      <w:head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4A9AF" w14:textId="77777777" w:rsidR="008B217A" w:rsidRDefault="008B217A" w:rsidP="00852E81">
      <w:pPr>
        <w:spacing w:after="0" w:line="240" w:lineRule="auto"/>
      </w:pPr>
      <w:r>
        <w:separator/>
      </w:r>
    </w:p>
  </w:endnote>
  <w:endnote w:type="continuationSeparator" w:id="0">
    <w:p w14:paraId="23200C09" w14:textId="77777777" w:rsidR="008B217A" w:rsidRDefault="008B217A" w:rsidP="0085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80FBA" w14:textId="77777777" w:rsidR="008B217A" w:rsidRDefault="008B217A" w:rsidP="00852E81">
      <w:pPr>
        <w:spacing w:after="0" w:line="240" w:lineRule="auto"/>
      </w:pPr>
      <w:r>
        <w:separator/>
      </w:r>
    </w:p>
  </w:footnote>
  <w:footnote w:type="continuationSeparator" w:id="0">
    <w:p w14:paraId="637B2D82" w14:textId="77777777" w:rsidR="008B217A" w:rsidRDefault="008B217A" w:rsidP="0085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81D6" w14:textId="77777777" w:rsidR="008B217A" w:rsidRDefault="008B217A" w:rsidP="009438E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1" w15:restartNumberingAfterBreak="0">
    <w:nsid w:val="00000004"/>
    <w:multiLevelType w:val="hybridMultilevel"/>
    <w:tmpl w:val="00000004"/>
    <w:name w:val="WW8Num3"/>
    <w:lvl w:ilvl="0" w:tplc="AD1CA294">
      <w:start w:val="1"/>
      <w:numFmt w:val="decimal"/>
      <w:suff w:val="space"/>
      <w:lvlText w:val="%1)"/>
      <w:lvlJc w:val="left"/>
      <w:pPr>
        <w:tabs>
          <w:tab w:val="num" w:pos="0"/>
        </w:tabs>
        <w:ind w:left="788" w:hanging="431"/>
      </w:pPr>
    </w:lvl>
    <w:lvl w:ilvl="1" w:tplc="B03EAEFE">
      <w:numFmt w:val="decimal"/>
      <w:lvlText w:val=""/>
      <w:lvlJc w:val="left"/>
    </w:lvl>
    <w:lvl w:ilvl="2" w:tplc="D3B42EEC">
      <w:numFmt w:val="decimal"/>
      <w:lvlText w:val=""/>
      <w:lvlJc w:val="left"/>
    </w:lvl>
    <w:lvl w:ilvl="3" w:tplc="7F60F4EE">
      <w:numFmt w:val="decimal"/>
      <w:lvlText w:val=""/>
      <w:lvlJc w:val="left"/>
    </w:lvl>
    <w:lvl w:ilvl="4" w:tplc="D7DA3E24">
      <w:numFmt w:val="decimal"/>
      <w:lvlText w:val=""/>
      <w:lvlJc w:val="left"/>
    </w:lvl>
    <w:lvl w:ilvl="5" w:tplc="716841F8">
      <w:numFmt w:val="decimal"/>
      <w:lvlText w:val=""/>
      <w:lvlJc w:val="left"/>
    </w:lvl>
    <w:lvl w:ilvl="6" w:tplc="36F6CA6C">
      <w:numFmt w:val="decimal"/>
      <w:lvlText w:val=""/>
      <w:lvlJc w:val="left"/>
    </w:lvl>
    <w:lvl w:ilvl="7" w:tplc="3DA405AA">
      <w:numFmt w:val="decimal"/>
      <w:lvlText w:val=""/>
      <w:lvlJc w:val="left"/>
    </w:lvl>
    <w:lvl w:ilvl="8" w:tplc="B5B0ADC8">
      <w:numFmt w:val="decimal"/>
      <w:lvlText w:val=""/>
      <w:lvlJc w:val="left"/>
    </w:lvl>
  </w:abstractNum>
  <w:abstractNum w:abstractNumId="2" w15:restartNumberingAfterBreak="0">
    <w:nsid w:val="00000005"/>
    <w:multiLevelType w:val="hybridMultilevel"/>
    <w:tmpl w:val="00000005"/>
    <w:name w:val="WW8Num4"/>
    <w:lvl w:ilvl="0" w:tplc="ED6A83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D3CC03E">
      <w:numFmt w:val="decimal"/>
      <w:lvlText w:val=""/>
      <w:lvlJc w:val="left"/>
    </w:lvl>
    <w:lvl w:ilvl="2" w:tplc="AE18801E">
      <w:numFmt w:val="decimal"/>
      <w:lvlText w:val=""/>
      <w:lvlJc w:val="left"/>
    </w:lvl>
    <w:lvl w:ilvl="3" w:tplc="6A26ADBA">
      <w:numFmt w:val="decimal"/>
      <w:lvlText w:val=""/>
      <w:lvlJc w:val="left"/>
    </w:lvl>
    <w:lvl w:ilvl="4" w:tplc="59627216">
      <w:numFmt w:val="decimal"/>
      <w:lvlText w:val=""/>
      <w:lvlJc w:val="left"/>
    </w:lvl>
    <w:lvl w:ilvl="5" w:tplc="3892B6FE">
      <w:numFmt w:val="decimal"/>
      <w:lvlText w:val=""/>
      <w:lvlJc w:val="left"/>
    </w:lvl>
    <w:lvl w:ilvl="6" w:tplc="AF6C5DA6">
      <w:numFmt w:val="decimal"/>
      <w:lvlText w:val=""/>
      <w:lvlJc w:val="left"/>
    </w:lvl>
    <w:lvl w:ilvl="7" w:tplc="2632A3E0">
      <w:numFmt w:val="decimal"/>
      <w:lvlText w:val=""/>
      <w:lvlJc w:val="left"/>
    </w:lvl>
    <w:lvl w:ilvl="8" w:tplc="40B25D8E">
      <w:numFmt w:val="decimal"/>
      <w:lvlText w:val=""/>
      <w:lvlJc w:val="left"/>
    </w:lvl>
  </w:abstractNum>
  <w:abstractNum w:abstractNumId="3" w15:restartNumberingAfterBreak="0">
    <w:nsid w:val="00000006"/>
    <w:multiLevelType w:val="hybridMultilevel"/>
    <w:tmpl w:val="00000006"/>
    <w:name w:val="WW8Num5"/>
    <w:lvl w:ilvl="0" w:tplc="9C4CAC50">
      <w:start w:val="1"/>
      <w:numFmt w:val="decimal"/>
      <w:suff w:val="space"/>
      <w:lvlText w:val="%1)"/>
      <w:lvlJc w:val="left"/>
      <w:pPr>
        <w:tabs>
          <w:tab w:val="num" w:pos="353"/>
        </w:tabs>
        <w:ind w:left="1130" w:hanging="420"/>
      </w:pPr>
      <w:rPr>
        <w:rFonts w:cs="Times New Roman"/>
        <w:b w:val="0"/>
        <w:color w:val="auto"/>
      </w:rPr>
    </w:lvl>
    <w:lvl w:ilvl="1" w:tplc="1ADE3522">
      <w:numFmt w:val="decimal"/>
      <w:lvlText w:val=""/>
      <w:lvlJc w:val="left"/>
    </w:lvl>
    <w:lvl w:ilvl="2" w:tplc="A58EA9AE">
      <w:numFmt w:val="decimal"/>
      <w:lvlText w:val=""/>
      <w:lvlJc w:val="left"/>
    </w:lvl>
    <w:lvl w:ilvl="3" w:tplc="0066A77A">
      <w:numFmt w:val="decimal"/>
      <w:lvlText w:val=""/>
      <w:lvlJc w:val="left"/>
    </w:lvl>
    <w:lvl w:ilvl="4" w:tplc="79D0C554">
      <w:numFmt w:val="decimal"/>
      <w:lvlText w:val=""/>
      <w:lvlJc w:val="left"/>
    </w:lvl>
    <w:lvl w:ilvl="5" w:tplc="9BF8E7B2">
      <w:numFmt w:val="decimal"/>
      <w:lvlText w:val=""/>
      <w:lvlJc w:val="left"/>
    </w:lvl>
    <w:lvl w:ilvl="6" w:tplc="1E2E1FF0">
      <w:numFmt w:val="decimal"/>
      <w:lvlText w:val=""/>
      <w:lvlJc w:val="left"/>
    </w:lvl>
    <w:lvl w:ilvl="7" w:tplc="B2E80432">
      <w:numFmt w:val="decimal"/>
      <w:lvlText w:val=""/>
      <w:lvlJc w:val="left"/>
    </w:lvl>
    <w:lvl w:ilvl="8" w:tplc="29D63DCA">
      <w:numFmt w:val="decimal"/>
      <w:lvlText w:val=""/>
      <w:lvlJc w:val="left"/>
    </w:lvl>
  </w:abstractNum>
  <w:abstractNum w:abstractNumId="4" w15:restartNumberingAfterBreak="0">
    <w:nsid w:val="00000007"/>
    <w:multiLevelType w:val="hybridMultilevel"/>
    <w:tmpl w:val="99E20ABA"/>
    <w:name w:val="WW8Num6"/>
    <w:lvl w:ilvl="0" w:tplc="76C28A3C">
      <w:start w:val="1"/>
      <w:numFmt w:val="decimal"/>
      <w:lvlText w:val="(%1)"/>
      <w:lvlJc w:val="left"/>
      <w:pPr>
        <w:tabs>
          <w:tab w:val="num" w:pos="400"/>
        </w:tabs>
        <w:ind w:left="400" w:hanging="340"/>
      </w:pPr>
      <w:rPr>
        <w:rFonts w:ascii="Symbol" w:eastAsia="Times New Roman" w:hAnsi="Symbol" w:hint="default"/>
      </w:rPr>
    </w:lvl>
    <w:lvl w:ilvl="1" w:tplc="998C02EE">
      <w:start w:val="1"/>
      <w:numFmt w:val="decimal"/>
      <w:lvlText w:val="%2)"/>
      <w:lvlJc w:val="left"/>
      <w:pPr>
        <w:ind w:left="928" w:hanging="360"/>
      </w:pPr>
      <w:rPr>
        <w:rFonts w:cs="Times New Roman" w:hint="default"/>
      </w:rPr>
    </w:lvl>
    <w:lvl w:ilvl="2" w:tplc="E5300CE4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C972A7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33067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70A3202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 w:tplc="D7FC86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E80CB7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B5E8F690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8"/>
    <w:multiLevelType w:val="hybridMultilevel"/>
    <w:tmpl w:val="00000008"/>
    <w:name w:val="WW8Num8"/>
    <w:lvl w:ilvl="0" w:tplc="DC12480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  <w:rPr>
        <w:rFonts w:ascii="Times New Roman" w:hAnsi="Times New Roman" w:cs="Times New Roman"/>
      </w:rPr>
    </w:lvl>
    <w:lvl w:ilvl="1" w:tplc="B7B2AE60">
      <w:numFmt w:val="decimal"/>
      <w:lvlText w:val=""/>
      <w:lvlJc w:val="left"/>
    </w:lvl>
    <w:lvl w:ilvl="2" w:tplc="223A6B02">
      <w:numFmt w:val="decimal"/>
      <w:lvlText w:val=""/>
      <w:lvlJc w:val="left"/>
    </w:lvl>
    <w:lvl w:ilvl="3" w:tplc="BF14F348">
      <w:numFmt w:val="decimal"/>
      <w:lvlText w:val=""/>
      <w:lvlJc w:val="left"/>
    </w:lvl>
    <w:lvl w:ilvl="4" w:tplc="C10A4CC6">
      <w:numFmt w:val="decimal"/>
      <w:lvlText w:val=""/>
      <w:lvlJc w:val="left"/>
    </w:lvl>
    <w:lvl w:ilvl="5" w:tplc="95428CF8">
      <w:numFmt w:val="decimal"/>
      <w:lvlText w:val=""/>
      <w:lvlJc w:val="left"/>
    </w:lvl>
    <w:lvl w:ilvl="6" w:tplc="769E07C0">
      <w:numFmt w:val="decimal"/>
      <w:lvlText w:val=""/>
      <w:lvlJc w:val="left"/>
    </w:lvl>
    <w:lvl w:ilvl="7" w:tplc="93780654">
      <w:numFmt w:val="decimal"/>
      <w:lvlText w:val=""/>
      <w:lvlJc w:val="left"/>
    </w:lvl>
    <w:lvl w:ilvl="8" w:tplc="23FAA088">
      <w:numFmt w:val="decimal"/>
      <w:lvlText w:val=""/>
      <w:lvlJc w:val="left"/>
    </w:lvl>
  </w:abstractNum>
  <w:abstractNum w:abstractNumId="6" w15:restartNumberingAfterBreak="0">
    <w:nsid w:val="00000009"/>
    <w:multiLevelType w:val="hybridMultilevel"/>
    <w:tmpl w:val="00000009"/>
    <w:name w:val="WW8Num10"/>
    <w:lvl w:ilvl="0" w:tplc="75DE5354">
      <w:start w:val="1"/>
      <w:numFmt w:val="decimal"/>
      <w:suff w:val="space"/>
      <w:lvlText w:val="%1)"/>
      <w:lvlJc w:val="left"/>
      <w:pPr>
        <w:tabs>
          <w:tab w:val="num" w:pos="920"/>
        </w:tabs>
        <w:ind w:left="1697" w:hanging="420"/>
      </w:pPr>
      <w:rPr>
        <w:color w:val="auto"/>
      </w:rPr>
    </w:lvl>
    <w:lvl w:ilvl="1" w:tplc="501C9504">
      <w:numFmt w:val="decimal"/>
      <w:lvlText w:val=""/>
      <w:lvlJc w:val="left"/>
    </w:lvl>
    <w:lvl w:ilvl="2" w:tplc="2C9A5F00">
      <w:numFmt w:val="decimal"/>
      <w:lvlText w:val=""/>
      <w:lvlJc w:val="left"/>
    </w:lvl>
    <w:lvl w:ilvl="3" w:tplc="ECFE6B34">
      <w:numFmt w:val="decimal"/>
      <w:lvlText w:val=""/>
      <w:lvlJc w:val="left"/>
    </w:lvl>
    <w:lvl w:ilvl="4" w:tplc="0BA066F4">
      <w:numFmt w:val="decimal"/>
      <w:lvlText w:val=""/>
      <w:lvlJc w:val="left"/>
    </w:lvl>
    <w:lvl w:ilvl="5" w:tplc="088E8FB4">
      <w:numFmt w:val="decimal"/>
      <w:lvlText w:val=""/>
      <w:lvlJc w:val="left"/>
    </w:lvl>
    <w:lvl w:ilvl="6" w:tplc="51CEA9E0">
      <w:numFmt w:val="decimal"/>
      <w:lvlText w:val=""/>
      <w:lvlJc w:val="left"/>
    </w:lvl>
    <w:lvl w:ilvl="7" w:tplc="A6348592">
      <w:numFmt w:val="decimal"/>
      <w:lvlText w:val=""/>
      <w:lvlJc w:val="left"/>
    </w:lvl>
    <w:lvl w:ilvl="8" w:tplc="AD5648E0">
      <w:numFmt w:val="decimal"/>
      <w:lvlText w:val=""/>
      <w:lvlJc w:val="left"/>
    </w:lvl>
  </w:abstractNum>
  <w:abstractNum w:abstractNumId="7" w15:restartNumberingAfterBreak="0">
    <w:nsid w:val="0000000A"/>
    <w:multiLevelType w:val="multilevel"/>
    <w:tmpl w:val="1D4AED4A"/>
    <w:name w:val="WW8Num11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0000000C"/>
    <w:multiLevelType w:val="hybridMultilevel"/>
    <w:tmpl w:val="0000000C"/>
    <w:name w:val="WW8Num15"/>
    <w:lvl w:ilvl="0" w:tplc="2CF056A6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  <w:lvl w:ilvl="1" w:tplc="820ED29C">
      <w:numFmt w:val="decimal"/>
      <w:lvlText w:val=""/>
      <w:lvlJc w:val="left"/>
    </w:lvl>
    <w:lvl w:ilvl="2" w:tplc="34D0979E">
      <w:numFmt w:val="decimal"/>
      <w:lvlText w:val=""/>
      <w:lvlJc w:val="left"/>
    </w:lvl>
    <w:lvl w:ilvl="3" w:tplc="13DA1528">
      <w:numFmt w:val="decimal"/>
      <w:lvlText w:val=""/>
      <w:lvlJc w:val="left"/>
    </w:lvl>
    <w:lvl w:ilvl="4" w:tplc="231E8150">
      <w:numFmt w:val="decimal"/>
      <w:lvlText w:val=""/>
      <w:lvlJc w:val="left"/>
    </w:lvl>
    <w:lvl w:ilvl="5" w:tplc="638A12A0">
      <w:numFmt w:val="decimal"/>
      <w:lvlText w:val=""/>
      <w:lvlJc w:val="left"/>
    </w:lvl>
    <w:lvl w:ilvl="6" w:tplc="ED9ACE78">
      <w:numFmt w:val="decimal"/>
      <w:lvlText w:val=""/>
      <w:lvlJc w:val="left"/>
    </w:lvl>
    <w:lvl w:ilvl="7" w:tplc="4EBE3190">
      <w:numFmt w:val="decimal"/>
      <w:lvlText w:val=""/>
      <w:lvlJc w:val="left"/>
    </w:lvl>
    <w:lvl w:ilvl="8" w:tplc="DD5A7E74">
      <w:numFmt w:val="decimal"/>
      <w:lvlText w:val=""/>
      <w:lvlJc w:val="left"/>
    </w:lvl>
  </w:abstractNum>
  <w:abstractNum w:abstractNumId="9" w15:restartNumberingAfterBreak="0">
    <w:nsid w:val="0000000E"/>
    <w:multiLevelType w:val="hybridMultilevel"/>
    <w:tmpl w:val="0000000E"/>
    <w:name w:val="WW8Num21"/>
    <w:lvl w:ilvl="0" w:tplc="A6E4F0B4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  <w:lvl w:ilvl="1" w:tplc="DF6EFE56">
      <w:numFmt w:val="decimal"/>
      <w:lvlText w:val=""/>
      <w:lvlJc w:val="left"/>
    </w:lvl>
    <w:lvl w:ilvl="2" w:tplc="D76E5746">
      <w:numFmt w:val="decimal"/>
      <w:lvlText w:val=""/>
      <w:lvlJc w:val="left"/>
    </w:lvl>
    <w:lvl w:ilvl="3" w:tplc="86888098">
      <w:numFmt w:val="decimal"/>
      <w:lvlText w:val=""/>
      <w:lvlJc w:val="left"/>
    </w:lvl>
    <w:lvl w:ilvl="4" w:tplc="BE766366">
      <w:numFmt w:val="decimal"/>
      <w:lvlText w:val=""/>
      <w:lvlJc w:val="left"/>
    </w:lvl>
    <w:lvl w:ilvl="5" w:tplc="B3E4AB88">
      <w:numFmt w:val="decimal"/>
      <w:lvlText w:val=""/>
      <w:lvlJc w:val="left"/>
    </w:lvl>
    <w:lvl w:ilvl="6" w:tplc="187A82DE">
      <w:numFmt w:val="decimal"/>
      <w:lvlText w:val=""/>
      <w:lvlJc w:val="left"/>
    </w:lvl>
    <w:lvl w:ilvl="7" w:tplc="E7868112">
      <w:numFmt w:val="decimal"/>
      <w:lvlText w:val=""/>
      <w:lvlJc w:val="left"/>
    </w:lvl>
    <w:lvl w:ilvl="8" w:tplc="1FD45492">
      <w:numFmt w:val="decimal"/>
      <w:lvlText w:val=""/>
      <w:lvlJc w:val="left"/>
    </w:lvl>
  </w:abstractNum>
  <w:abstractNum w:abstractNumId="10" w15:restartNumberingAfterBreak="0">
    <w:nsid w:val="0000000F"/>
    <w:multiLevelType w:val="hybridMultilevel"/>
    <w:tmpl w:val="0000000F"/>
    <w:name w:val="WW8Num22"/>
    <w:lvl w:ilvl="0" w:tplc="E25C6930">
      <w:start w:val="1"/>
      <w:numFmt w:val="decimal"/>
      <w:suff w:val="space"/>
      <w:lvlText w:val="(%1)"/>
      <w:lvlJc w:val="left"/>
      <w:pPr>
        <w:tabs>
          <w:tab w:val="num" w:pos="-357"/>
        </w:tabs>
        <w:ind w:left="360" w:hanging="360"/>
      </w:pPr>
      <w:rPr>
        <w:rFonts w:cs="Times New Roman"/>
        <w:b w:val="0"/>
        <w:color w:val="auto"/>
      </w:rPr>
    </w:lvl>
    <w:lvl w:ilvl="1" w:tplc="E8827B60">
      <w:numFmt w:val="decimal"/>
      <w:lvlText w:val=""/>
      <w:lvlJc w:val="left"/>
    </w:lvl>
    <w:lvl w:ilvl="2" w:tplc="A970BA50">
      <w:numFmt w:val="decimal"/>
      <w:lvlText w:val=""/>
      <w:lvlJc w:val="left"/>
    </w:lvl>
    <w:lvl w:ilvl="3" w:tplc="2EA27D24">
      <w:numFmt w:val="decimal"/>
      <w:lvlText w:val=""/>
      <w:lvlJc w:val="left"/>
    </w:lvl>
    <w:lvl w:ilvl="4" w:tplc="649E98B0">
      <w:numFmt w:val="decimal"/>
      <w:lvlText w:val=""/>
      <w:lvlJc w:val="left"/>
    </w:lvl>
    <w:lvl w:ilvl="5" w:tplc="06D6A236">
      <w:numFmt w:val="decimal"/>
      <w:lvlText w:val=""/>
      <w:lvlJc w:val="left"/>
    </w:lvl>
    <w:lvl w:ilvl="6" w:tplc="917EF91C">
      <w:numFmt w:val="decimal"/>
      <w:lvlText w:val=""/>
      <w:lvlJc w:val="left"/>
    </w:lvl>
    <w:lvl w:ilvl="7" w:tplc="5EB49484">
      <w:numFmt w:val="decimal"/>
      <w:lvlText w:val=""/>
      <w:lvlJc w:val="left"/>
    </w:lvl>
    <w:lvl w:ilvl="8" w:tplc="05A4ACF4">
      <w:numFmt w:val="decimal"/>
      <w:lvlText w:val=""/>
      <w:lvlJc w:val="left"/>
    </w:lvl>
  </w:abstractNum>
  <w:abstractNum w:abstractNumId="11" w15:restartNumberingAfterBreak="0">
    <w:nsid w:val="00000011"/>
    <w:multiLevelType w:val="hybridMultilevel"/>
    <w:tmpl w:val="00000011"/>
    <w:name w:val="WW8Num25"/>
    <w:lvl w:ilvl="0" w:tplc="5E5C45FA">
      <w:start w:val="1"/>
      <w:numFmt w:val="decimal"/>
      <w:lvlText w:val="%1)"/>
      <w:lvlJc w:val="left"/>
      <w:pPr>
        <w:tabs>
          <w:tab w:val="num" w:pos="0"/>
        </w:tabs>
        <w:ind w:left="777" w:hanging="417"/>
      </w:pPr>
      <w:rPr>
        <w:b w:val="0"/>
        <w:i w:val="0"/>
      </w:rPr>
    </w:lvl>
    <w:lvl w:ilvl="1" w:tplc="039E3E6C">
      <w:numFmt w:val="decimal"/>
      <w:lvlText w:val=""/>
      <w:lvlJc w:val="left"/>
    </w:lvl>
    <w:lvl w:ilvl="2" w:tplc="49BE8580">
      <w:numFmt w:val="decimal"/>
      <w:lvlText w:val=""/>
      <w:lvlJc w:val="left"/>
    </w:lvl>
    <w:lvl w:ilvl="3" w:tplc="246E0B4C">
      <w:numFmt w:val="decimal"/>
      <w:lvlText w:val=""/>
      <w:lvlJc w:val="left"/>
    </w:lvl>
    <w:lvl w:ilvl="4" w:tplc="BC0E11E2">
      <w:numFmt w:val="decimal"/>
      <w:lvlText w:val=""/>
      <w:lvlJc w:val="left"/>
    </w:lvl>
    <w:lvl w:ilvl="5" w:tplc="7436A500">
      <w:numFmt w:val="decimal"/>
      <w:lvlText w:val=""/>
      <w:lvlJc w:val="left"/>
    </w:lvl>
    <w:lvl w:ilvl="6" w:tplc="8BA82886">
      <w:numFmt w:val="decimal"/>
      <w:lvlText w:val=""/>
      <w:lvlJc w:val="left"/>
    </w:lvl>
    <w:lvl w:ilvl="7" w:tplc="EF0E95F2">
      <w:numFmt w:val="decimal"/>
      <w:lvlText w:val=""/>
      <w:lvlJc w:val="left"/>
    </w:lvl>
    <w:lvl w:ilvl="8" w:tplc="E83E2C9A">
      <w:numFmt w:val="decimal"/>
      <w:lvlText w:val=""/>
      <w:lvlJc w:val="left"/>
    </w:lvl>
  </w:abstractNum>
  <w:abstractNum w:abstractNumId="12" w15:restartNumberingAfterBreak="0">
    <w:nsid w:val="00000012"/>
    <w:multiLevelType w:val="hybridMultilevel"/>
    <w:tmpl w:val="00000012"/>
    <w:name w:val="WW8Num26"/>
    <w:lvl w:ilvl="0" w:tplc="237251B8">
      <w:start w:val="1"/>
      <w:numFmt w:val="decimal"/>
      <w:lvlText w:val="%1)"/>
      <w:lvlJc w:val="left"/>
      <w:pPr>
        <w:tabs>
          <w:tab w:val="num" w:pos="0"/>
        </w:tabs>
        <w:ind w:left="777" w:hanging="417"/>
      </w:pPr>
    </w:lvl>
    <w:lvl w:ilvl="1" w:tplc="83ACC184">
      <w:numFmt w:val="decimal"/>
      <w:lvlText w:val=""/>
      <w:lvlJc w:val="left"/>
    </w:lvl>
    <w:lvl w:ilvl="2" w:tplc="99CCBDE2">
      <w:numFmt w:val="decimal"/>
      <w:lvlText w:val=""/>
      <w:lvlJc w:val="left"/>
    </w:lvl>
    <w:lvl w:ilvl="3" w:tplc="26025D6C">
      <w:numFmt w:val="decimal"/>
      <w:lvlText w:val=""/>
      <w:lvlJc w:val="left"/>
    </w:lvl>
    <w:lvl w:ilvl="4" w:tplc="5C8CBB2C">
      <w:numFmt w:val="decimal"/>
      <w:lvlText w:val=""/>
      <w:lvlJc w:val="left"/>
    </w:lvl>
    <w:lvl w:ilvl="5" w:tplc="03BC9DD0">
      <w:numFmt w:val="decimal"/>
      <w:lvlText w:val=""/>
      <w:lvlJc w:val="left"/>
    </w:lvl>
    <w:lvl w:ilvl="6" w:tplc="9A123EEC">
      <w:numFmt w:val="decimal"/>
      <w:lvlText w:val=""/>
      <w:lvlJc w:val="left"/>
    </w:lvl>
    <w:lvl w:ilvl="7" w:tplc="5B986CCC">
      <w:numFmt w:val="decimal"/>
      <w:lvlText w:val=""/>
      <w:lvlJc w:val="left"/>
    </w:lvl>
    <w:lvl w:ilvl="8" w:tplc="6CEC04DC">
      <w:numFmt w:val="decimal"/>
      <w:lvlText w:val=""/>
      <w:lvlJc w:val="left"/>
    </w:lvl>
  </w:abstractNum>
  <w:abstractNum w:abstractNumId="13" w15:restartNumberingAfterBreak="0">
    <w:nsid w:val="00000013"/>
    <w:multiLevelType w:val="hybridMultilevel"/>
    <w:tmpl w:val="00000013"/>
    <w:name w:val="WW8Num27"/>
    <w:lvl w:ilvl="0" w:tplc="EDFA14D2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  <w:lvl w:ilvl="1" w:tplc="0972AEAA">
      <w:numFmt w:val="decimal"/>
      <w:lvlText w:val=""/>
      <w:lvlJc w:val="left"/>
    </w:lvl>
    <w:lvl w:ilvl="2" w:tplc="5AA614B6">
      <w:numFmt w:val="decimal"/>
      <w:lvlText w:val=""/>
      <w:lvlJc w:val="left"/>
    </w:lvl>
    <w:lvl w:ilvl="3" w:tplc="F9283C36">
      <w:numFmt w:val="decimal"/>
      <w:lvlText w:val=""/>
      <w:lvlJc w:val="left"/>
    </w:lvl>
    <w:lvl w:ilvl="4" w:tplc="542482E8">
      <w:numFmt w:val="decimal"/>
      <w:lvlText w:val=""/>
      <w:lvlJc w:val="left"/>
    </w:lvl>
    <w:lvl w:ilvl="5" w:tplc="9DF8DEC0">
      <w:numFmt w:val="decimal"/>
      <w:lvlText w:val=""/>
      <w:lvlJc w:val="left"/>
    </w:lvl>
    <w:lvl w:ilvl="6" w:tplc="E640C690">
      <w:numFmt w:val="decimal"/>
      <w:lvlText w:val=""/>
      <w:lvlJc w:val="left"/>
    </w:lvl>
    <w:lvl w:ilvl="7" w:tplc="341A4C08">
      <w:numFmt w:val="decimal"/>
      <w:lvlText w:val=""/>
      <w:lvlJc w:val="left"/>
    </w:lvl>
    <w:lvl w:ilvl="8" w:tplc="26560D3C">
      <w:numFmt w:val="decimal"/>
      <w:lvlText w:val=""/>
      <w:lvlJc w:val="left"/>
    </w:lvl>
  </w:abstractNum>
  <w:abstractNum w:abstractNumId="14" w15:restartNumberingAfterBreak="0">
    <w:nsid w:val="00000016"/>
    <w:multiLevelType w:val="multilevel"/>
    <w:tmpl w:val="00000016"/>
    <w:name w:val="WW8Num30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18"/>
    <w:multiLevelType w:val="multilevel"/>
    <w:tmpl w:val="00000018"/>
    <w:name w:val="WW8Num31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17" w:hanging="360"/>
      </w:pPr>
      <w:rPr>
        <w:rFonts w:ascii="Symbol" w:eastAsia="Times New Roman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1A"/>
    <w:multiLevelType w:val="multilevel"/>
    <w:tmpl w:val="0000001A"/>
    <w:name w:val="WW8Num34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1C"/>
    <w:multiLevelType w:val="multilevel"/>
    <w:tmpl w:val="0000001C"/>
    <w:name w:val="WW8Num36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1F"/>
    <w:multiLevelType w:val="hybridMultilevel"/>
    <w:tmpl w:val="0000001F"/>
    <w:name w:val="WW8Num39"/>
    <w:lvl w:ilvl="0" w:tplc="F7D690B0">
      <w:start w:val="1"/>
      <w:numFmt w:val="decimal"/>
      <w:suff w:val="space"/>
      <w:lvlText w:val="%1)"/>
      <w:lvlJc w:val="left"/>
      <w:pPr>
        <w:tabs>
          <w:tab w:val="num" w:pos="350"/>
        </w:tabs>
        <w:ind w:left="1127" w:hanging="417"/>
      </w:pPr>
    </w:lvl>
    <w:lvl w:ilvl="1" w:tplc="244E10CC">
      <w:numFmt w:val="decimal"/>
      <w:lvlText w:val=""/>
      <w:lvlJc w:val="left"/>
    </w:lvl>
    <w:lvl w:ilvl="2" w:tplc="CC289EEE">
      <w:numFmt w:val="decimal"/>
      <w:lvlText w:val=""/>
      <w:lvlJc w:val="left"/>
    </w:lvl>
    <w:lvl w:ilvl="3" w:tplc="A3486F08">
      <w:numFmt w:val="decimal"/>
      <w:lvlText w:val=""/>
      <w:lvlJc w:val="left"/>
    </w:lvl>
    <w:lvl w:ilvl="4" w:tplc="E2080968">
      <w:numFmt w:val="decimal"/>
      <w:lvlText w:val=""/>
      <w:lvlJc w:val="left"/>
    </w:lvl>
    <w:lvl w:ilvl="5" w:tplc="1DF234A8">
      <w:numFmt w:val="decimal"/>
      <w:lvlText w:val=""/>
      <w:lvlJc w:val="left"/>
    </w:lvl>
    <w:lvl w:ilvl="6" w:tplc="9DF8A758">
      <w:numFmt w:val="decimal"/>
      <w:lvlText w:val=""/>
      <w:lvlJc w:val="left"/>
    </w:lvl>
    <w:lvl w:ilvl="7" w:tplc="5FD83806">
      <w:numFmt w:val="decimal"/>
      <w:lvlText w:val=""/>
      <w:lvlJc w:val="left"/>
    </w:lvl>
    <w:lvl w:ilvl="8" w:tplc="A7D4095C">
      <w:numFmt w:val="decimal"/>
      <w:lvlText w:val=""/>
      <w:lvlJc w:val="left"/>
    </w:lvl>
  </w:abstractNum>
  <w:abstractNum w:abstractNumId="19" w15:restartNumberingAfterBreak="0">
    <w:nsid w:val="00000020"/>
    <w:multiLevelType w:val="multilevel"/>
    <w:tmpl w:val="F2F40042"/>
    <w:name w:val="WW8Num40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21"/>
    <w:multiLevelType w:val="hybridMultilevel"/>
    <w:tmpl w:val="1F289D8E"/>
    <w:name w:val="WW8Num41"/>
    <w:lvl w:ilvl="0" w:tplc="8F10BB3E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  <w:vertAlign w:val="baseline"/>
      </w:rPr>
    </w:lvl>
    <w:lvl w:ilvl="1" w:tplc="C3588492">
      <w:numFmt w:val="decimal"/>
      <w:lvlText w:val=""/>
      <w:lvlJc w:val="left"/>
    </w:lvl>
    <w:lvl w:ilvl="2" w:tplc="73BED23A">
      <w:numFmt w:val="decimal"/>
      <w:lvlText w:val=""/>
      <w:lvlJc w:val="left"/>
    </w:lvl>
    <w:lvl w:ilvl="3" w:tplc="82D81C92">
      <w:numFmt w:val="decimal"/>
      <w:lvlText w:val=""/>
      <w:lvlJc w:val="left"/>
    </w:lvl>
    <w:lvl w:ilvl="4" w:tplc="8A56A894">
      <w:numFmt w:val="decimal"/>
      <w:lvlText w:val=""/>
      <w:lvlJc w:val="left"/>
    </w:lvl>
    <w:lvl w:ilvl="5" w:tplc="E1A2B478">
      <w:numFmt w:val="decimal"/>
      <w:lvlText w:val=""/>
      <w:lvlJc w:val="left"/>
    </w:lvl>
    <w:lvl w:ilvl="6" w:tplc="FB98A054">
      <w:numFmt w:val="decimal"/>
      <w:lvlText w:val=""/>
      <w:lvlJc w:val="left"/>
    </w:lvl>
    <w:lvl w:ilvl="7" w:tplc="67129AE2">
      <w:numFmt w:val="decimal"/>
      <w:lvlText w:val=""/>
      <w:lvlJc w:val="left"/>
    </w:lvl>
    <w:lvl w:ilvl="8" w:tplc="66D4662A">
      <w:numFmt w:val="decimal"/>
      <w:lvlText w:val=""/>
      <w:lvlJc w:val="left"/>
    </w:lvl>
  </w:abstractNum>
  <w:abstractNum w:abstractNumId="21" w15:restartNumberingAfterBreak="0">
    <w:nsid w:val="00000023"/>
    <w:multiLevelType w:val="hybridMultilevel"/>
    <w:tmpl w:val="C5EC64DC"/>
    <w:name w:val="WW8Num43"/>
    <w:lvl w:ilvl="0" w:tplc="3F9EF34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  <w:lvl w:ilvl="1" w:tplc="647EA056">
      <w:numFmt w:val="decimal"/>
      <w:lvlText w:val=""/>
      <w:lvlJc w:val="left"/>
    </w:lvl>
    <w:lvl w:ilvl="2" w:tplc="6CF8070E">
      <w:numFmt w:val="decimal"/>
      <w:lvlText w:val=""/>
      <w:lvlJc w:val="left"/>
    </w:lvl>
    <w:lvl w:ilvl="3" w:tplc="FD3C891A">
      <w:numFmt w:val="decimal"/>
      <w:lvlText w:val=""/>
      <w:lvlJc w:val="left"/>
    </w:lvl>
    <w:lvl w:ilvl="4" w:tplc="1938ED0C">
      <w:numFmt w:val="decimal"/>
      <w:lvlText w:val=""/>
      <w:lvlJc w:val="left"/>
    </w:lvl>
    <w:lvl w:ilvl="5" w:tplc="A9EA23CC">
      <w:numFmt w:val="decimal"/>
      <w:lvlText w:val=""/>
      <w:lvlJc w:val="left"/>
    </w:lvl>
    <w:lvl w:ilvl="6" w:tplc="C21C3766">
      <w:numFmt w:val="decimal"/>
      <w:lvlText w:val=""/>
      <w:lvlJc w:val="left"/>
    </w:lvl>
    <w:lvl w:ilvl="7" w:tplc="BD46DBB8">
      <w:numFmt w:val="decimal"/>
      <w:lvlText w:val=""/>
      <w:lvlJc w:val="left"/>
    </w:lvl>
    <w:lvl w:ilvl="8" w:tplc="BF940660">
      <w:numFmt w:val="decimal"/>
      <w:lvlText w:val=""/>
      <w:lvlJc w:val="left"/>
    </w:lvl>
  </w:abstractNum>
  <w:abstractNum w:abstractNumId="22" w15:restartNumberingAfterBreak="0">
    <w:nsid w:val="00000024"/>
    <w:multiLevelType w:val="hybridMultilevel"/>
    <w:tmpl w:val="00000024"/>
    <w:name w:val="WW8Num44"/>
    <w:lvl w:ilvl="0" w:tplc="AAA2B4DC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F2E9D3C">
      <w:numFmt w:val="decimal"/>
      <w:lvlText w:val=""/>
      <w:lvlJc w:val="left"/>
    </w:lvl>
    <w:lvl w:ilvl="2" w:tplc="8F0C6A74">
      <w:numFmt w:val="decimal"/>
      <w:lvlText w:val=""/>
      <w:lvlJc w:val="left"/>
    </w:lvl>
    <w:lvl w:ilvl="3" w:tplc="71B8FB8A">
      <w:numFmt w:val="decimal"/>
      <w:lvlText w:val=""/>
      <w:lvlJc w:val="left"/>
    </w:lvl>
    <w:lvl w:ilvl="4" w:tplc="89F4CB3C">
      <w:numFmt w:val="decimal"/>
      <w:lvlText w:val=""/>
      <w:lvlJc w:val="left"/>
    </w:lvl>
    <w:lvl w:ilvl="5" w:tplc="62E68EF4">
      <w:numFmt w:val="decimal"/>
      <w:lvlText w:val=""/>
      <w:lvlJc w:val="left"/>
    </w:lvl>
    <w:lvl w:ilvl="6" w:tplc="97700886">
      <w:numFmt w:val="decimal"/>
      <w:lvlText w:val=""/>
      <w:lvlJc w:val="left"/>
    </w:lvl>
    <w:lvl w:ilvl="7" w:tplc="5BB83AC0">
      <w:numFmt w:val="decimal"/>
      <w:lvlText w:val=""/>
      <w:lvlJc w:val="left"/>
    </w:lvl>
    <w:lvl w:ilvl="8" w:tplc="24D8DCF2">
      <w:numFmt w:val="decimal"/>
      <w:lvlText w:val=""/>
      <w:lvlJc w:val="left"/>
    </w:lvl>
  </w:abstractNum>
  <w:abstractNum w:abstractNumId="23" w15:restartNumberingAfterBreak="0">
    <w:nsid w:val="00000026"/>
    <w:multiLevelType w:val="hybridMultilevel"/>
    <w:tmpl w:val="00000026"/>
    <w:name w:val="WW8Num45"/>
    <w:lvl w:ilvl="0" w:tplc="BCA6E3B4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  <w:lvl w:ilvl="1" w:tplc="23D85A92">
      <w:numFmt w:val="decimal"/>
      <w:lvlText w:val=""/>
      <w:lvlJc w:val="left"/>
    </w:lvl>
    <w:lvl w:ilvl="2" w:tplc="EA30C63C">
      <w:numFmt w:val="decimal"/>
      <w:lvlText w:val=""/>
      <w:lvlJc w:val="left"/>
    </w:lvl>
    <w:lvl w:ilvl="3" w:tplc="908CDC36">
      <w:numFmt w:val="decimal"/>
      <w:lvlText w:val=""/>
      <w:lvlJc w:val="left"/>
    </w:lvl>
    <w:lvl w:ilvl="4" w:tplc="C2EA0FD6">
      <w:numFmt w:val="decimal"/>
      <w:lvlText w:val=""/>
      <w:lvlJc w:val="left"/>
    </w:lvl>
    <w:lvl w:ilvl="5" w:tplc="FEFCD72A">
      <w:numFmt w:val="decimal"/>
      <w:lvlText w:val=""/>
      <w:lvlJc w:val="left"/>
    </w:lvl>
    <w:lvl w:ilvl="6" w:tplc="0B7616A8">
      <w:numFmt w:val="decimal"/>
      <w:lvlText w:val=""/>
      <w:lvlJc w:val="left"/>
    </w:lvl>
    <w:lvl w:ilvl="7" w:tplc="684EE3AA">
      <w:numFmt w:val="decimal"/>
      <w:lvlText w:val=""/>
      <w:lvlJc w:val="left"/>
    </w:lvl>
    <w:lvl w:ilvl="8" w:tplc="7976173C">
      <w:numFmt w:val="decimal"/>
      <w:lvlText w:val=""/>
      <w:lvlJc w:val="left"/>
    </w:lvl>
  </w:abstractNum>
  <w:abstractNum w:abstractNumId="24" w15:restartNumberingAfterBreak="0">
    <w:nsid w:val="00000027"/>
    <w:multiLevelType w:val="multilevel"/>
    <w:tmpl w:val="00000027"/>
    <w:name w:val="WW8Num47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88" w:hanging="363"/>
      </w:pPr>
      <w:rPr>
        <w:rFonts w:cs="Times New Roman"/>
        <w:b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000002C"/>
    <w:multiLevelType w:val="hybridMultilevel"/>
    <w:tmpl w:val="0000002C"/>
    <w:name w:val="WW8Num52"/>
    <w:lvl w:ilvl="0" w:tplc="3C8C3F98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eastAsia="Times New Roman"/>
        <w:i w:val="0"/>
      </w:rPr>
    </w:lvl>
    <w:lvl w:ilvl="1" w:tplc="368E616A">
      <w:numFmt w:val="decimal"/>
      <w:lvlText w:val=""/>
      <w:lvlJc w:val="left"/>
    </w:lvl>
    <w:lvl w:ilvl="2" w:tplc="72FCD268">
      <w:numFmt w:val="decimal"/>
      <w:lvlText w:val=""/>
      <w:lvlJc w:val="left"/>
    </w:lvl>
    <w:lvl w:ilvl="3" w:tplc="62E45698">
      <w:numFmt w:val="decimal"/>
      <w:lvlText w:val=""/>
      <w:lvlJc w:val="left"/>
    </w:lvl>
    <w:lvl w:ilvl="4" w:tplc="77EC0070">
      <w:numFmt w:val="decimal"/>
      <w:lvlText w:val=""/>
      <w:lvlJc w:val="left"/>
    </w:lvl>
    <w:lvl w:ilvl="5" w:tplc="04A6A812">
      <w:numFmt w:val="decimal"/>
      <w:lvlText w:val=""/>
      <w:lvlJc w:val="left"/>
    </w:lvl>
    <w:lvl w:ilvl="6" w:tplc="5636C78A">
      <w:numFmt w:val="decimal"/>
      <w:lvlText w:val=""/>
      <w:lvlJc w:val="left"/>
    </w:lvl>
    <w:lvl w:ilvl="7" w:tplc="B79A22F2">
      <w:numFmt w:val="decimal"/>
      <w:lvlText w:val=""/>
      <w:lvlJc w:val="left"/>
    </w:lvl>
    <w:lvl w:ilvl="8" w:tplc="20E8C24E">
      <w:numFmt w:val="decimal"/>
      <w:lvlText w:val=""/>
      <w:lvlJc w:val="left"/>
    </w:lvl>
  </w:abstractNum>
  <w:abstractNum w:abstractNumId="26" w15:restartNumberingAfterBreak="0">
    <w:nsid w:val="0000002D"/>
    <w:multiLevelType w:val="multilevel"/>
    <w:tmpl w:val="0000002D"/>
    <w:name w:val="WW8Num53"/>
    <w:lvl w:ilvl="0">
      <w:start w:val="1"/>
      <w:numFmt w:val="decimal"/>
      <w:lvlText w:val="%1)"/>
      <w:lvlJc w:val="left"/>
      <w:pPr>
        <w:tabs>
          <w:tab w:val="num" w:pos="0"/>
        </w:tabs>
        <w:ind w:left="777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000002F"/>
    <w:multiLevelType w:val="hybridMultilevel"/>
    <w:tmpl w:val="0000002F"/>
    <w:name w:val="WW8Num56"/>
    <w:lvl w:ilvl="0" w:tplc="87D685AC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  <w:lvl w:ilvl="1" w:tplc="B114E606">
      <w:numFmt w:val="decimal"/>
      <w:lvlText w:val=""/>
      <w:lvlJc w:val="left"/>
    </w:lvl>
    <w:lvl w:ilvl="2" w:tplc="2C5C3FD4">
      <w:numFmt w:val="decimal"/>
      <w:lvlText w:val=""/>
      <w:lvlJc w:val="left"/>
    </w:lvl>
    <w:lvl w:ilvl="3" w:tplc="219EF12A">
      <w:numFmt w:val="decimal"/>
      <w:lvlText w:val=""/>
      <w:lvlJc w:val="left"/>
    </w:lvl>
    <w:lvl w:ilvl="4" w:tplc="95A2FF82">
      <w:numFmt w:val="decimal"/>
      <w:lvlText w:val=""/>
      <w:lvlJc w:val="left"/>
    </w:lvl>
    <w:lvl w:ilvl="5" w:tplc="D58AA17E">
      <w:numFmt w:val="decimal"/>
      <w:lvlText w:val=""/>
      <w:lvlJc w:val="left"/>
    </w:lvl>
    <w:lvl w:ilvl="6" w:tplc="DBF267CE">
      <w:numFmt w:val="decimal"/>
      <w:lvlText w:val=""/>
      <w:lvlJc w:val="left"/>
    </w:lvl>
    <w:lvl w:ilvl="7" w:tplc="D468101A">
      <w:numFmt w:val="decimal"/>
      <w:lvlText w:val=""/>
      <w:lvlJc w:val="left"/>
    </w:lvl>
    <w:lvl w:ilvl="8" w:tplc="FB687D42">
      <w:numFmt w:val="decimal"/>
      <w:lvlText w:val=""/>
      <w:lvlJc w:val="left"/>
    </w:lvl>
  </w:abstractNum>
  <w:abstractNum w:abstractNumId="28" w15:restartNumberingAfterBreak="0">
    <w:nsid w:val="00000032"/>
    <w:multiLevelType w:val="multilevel"/>
    <w:tmpl w:val="00000032"/>
    <w:name w:val="WW8Num58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strike w:val="0"/>
        <w:dstrike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0000033"/>
    <w:multiLevelType w:val="multilevel"/>
    <w:tmpl w:val="00000033"/>
    <w:name w:val="WW8Num6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17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0000034"/>
    <w:multiLevelType w:val="multilevel"/>
    <w:tmpl w:val="00000034"/>
    <w:name w:val="WW8Num6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1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0000035"/>
    <w:multiLevelType w:val="multilevel"/>
    <w:tmpl w:val="00000035"/>
    <w:name w:val="WW8Num62"/>
    <w:lvl w:ilvl="0">
      <w:start w:val="1"/>
      <w:numFmt w:val="decimal"/>
      <w:lvlText w:val="%1)"/>
      <w:lvlJc w:val="left"/>
      <w:pPr>
        <w:tabs>
          <w:tab w:val="num" w:pos="0"/>
        </w:tabs>
        <w:ind w:left="777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00000036"/>
    <w:multiLevelType w:val="hybridMultilevel"/>
    <w:tmpl w:val="00000036"/>
    <w:name w:val="WW8Num63"/>
    <w:lvl w:ilvl="0" w:tplc="608AE946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  <w:b w:val="0"/>
      </w:rPr>
    </w:lvl>
    <w:lvl w:ilvl="1" w:tplc="A24827BC">
      <w:numFmt w:val="decimal"/>
      <w:lvlText w:val=""/>
      <w:lvlJc w:val="left"/>
    </w:lvl>
    <w:lvl w:ilvl="2" w:tplc="E1C27A26">
      <w:numFmt w:val="decimal"/>
      <w:lvlText w:val=""/>
      <w:lvlJc w:val="left"/>
    </w:lvl>
    <w:lvl w:ilvl="3" w:tplc="78AA8B00">
      <w:numFmt w:val="decimal"/>
      <w:lvlText w:val=""/>
      <w:lvlJc w:val="left"/>
    </w:lvl>
    <w:lvl w:ilvl="4" w:tplc="FC9A303C">
      <w:numFmt w:val="decimal"/>
      <w:lvlText w:val=""/>
      <w:lvlJc w:val="left"/>
    </w:lvl>
    <w:lvl w:ilvl="5" w:tplc="DF56904A">
      <w:numFmt w:val="decimal"/>
      <w:lvlText w:val=""/>
      <w:lvlJc w:val="left"/>
    </w:lvl>
    <w:lvl w:ilvl="6" w:tplc="CD7A7614">
      <w:numFmt w:val="decimal"/>
      <w:lvlText w:val=""/>
      <w:lvlJc w:val="left"/>
    </w:lvl>
    <w:lvl w:ilvl="7" w:tplc="60E6E676">
      <w:numFmt w:val="decimal"/>
      <w:lvlText w:val=""/>
      <w:lvlJc w:val="left"/>
    </w:lvl>
    <w:lvl w:ilvl="8" w:tplc="C666CAEA">
      <w:numFmt w:val="decimal"/>
      <w:lvlText w:val=""/>
      <w:lvlJc w:val="left"/>
    </w:lvl>
  </w:abstractNum>
  <w:abstractNum w:abstractNumId="33" w15:restartNumberingAfterBreak="0">
    <w:nsid w:val="0000003A"/>
    <w:multiLevelType w:val="multilevel"/>
    <w:tmpl w:val="0000003A"/>
    <w:name w:val="WW8Num67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eastAsia="Times New Roman"/>
        <w:strike w:val="0"/>
        <w:dstrike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0000003B"/>
    <w:multiLevelType w:val="hybridMultilevel"/>
    <w:tmpl w:val="F4168A70"/>
    <w:name w:val="WW8Num68"/>
    <w:lvl w:ilvl="0" w:tplc="D7E40314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  <w:lvl w:ilvl="1" w:tplc="6EC01FA0">
      <w:numFmt w:val="decimal"/>
      <w:lvlText w:val=""/>
      <w:lvlJc w:val="left"/>
    </w:lvl>
    <w:lvl w:ilvl="2" w:tplc="AB0EA198">
      <w:numFmt w:val="decimal"/>
      <w:lvlText w:val=""/>
      <w:lvlJc w:val="left"/>
    </w:lvl>
    <w:lvl w:ilvl="3" w:tplc="E3549FC8">
      <w:numFmt w:val="decimal"/>
      <w:lvlText w:val=""/>
      <w:lvlJc w:val="left"/>
    </w:lvl>
    <w:lvl w:ilvl="4" w:tplc="4330088A">
      <w:numFmt w:val="decimal"/>
      <w:lvlText w:val=""/>
      <w:lvlJc w:val="left"/>
    </w:lvl>
    <w:lvl w:ilvl="5" w:tplc="D7A8F91E">
      <w:numFmt w:val="decimal"/>
      <w:lvlText w:val=""/>
      <w:lvlJc w:val="left"/>
    </w:lvl>
    <w:lvl w:ilvl="6" w:tplc="988CBFE6">
      <w:numFmt w:val="decimal"/>
      <w:lvlText w:val=""/>
      <w:lvlJc w:val="left"/>
    </w:lvl>
    <w:lvl w:ilvl="7" w:tplc="763201B6">
      <w:numFmt w:val="decimal"/>
      <w:lvlText w:val=""/>
      <w:lvlJc w:val="left"/>
    </w:lvl>
    <w:lvl w:ilvl="8" w:tplc="239C69DE">
      <w:numFmt w:val="decimal"/>
      <w:lvlText w:val=""/>
      <w:lvlJc w:val="left"/>
    </w:lvl>
  </w:abstractNum>
  <w:abstractNum w:abstractNumId="35" w15:restartNumberingAfterBreak="0">
    <w:nsid w:val="0000003C"/>
    <w:multiLevelType w:val="multilevel"/>
    <w:tmpl w:val="0000003C"/>
    <w:name w:val="WW8Num69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0000003E"/>
    <w:multiLevelType w:val="multilevel"/>
    <w:tmpl w:val="1340FA84"/>
    <w:name w:val="WW8Num71"/>
    <w:lvl w:ilvl="0">
      <w:start w:val="1"/>
      <w:numFmt w:val="decimal"/>
      <w:suff w:val="space"/>
      <w:lvlText w:val="(%1)"/>
      <w:lvlJc w:val="left"/>
      <w:pPr>
        <w:ind w:left="397" w:hanging="37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03323C34"/>
    <w:multiLevelType w:val="multilevel"/>
    <w:tmpl w:val="B490A8A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072A7FB5"/>
    <w:multiLevelType w:val="multilevel"/>
    <w:tmpl w:val="E9BA1160"/>
    <w:name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9" w15:restartNumberingAfterBreak="0">
    <w:nsid w:val="0D901151"/>
    <w:multiLevelType w:val="multilevel"/>
    <w:tmpl w:val="F1BAFC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0F6703C6"/>
    <w:multiLevelType w:val="multilevel"/>
    <w:tmpl w:val="E9609898"/>
    <w:lvl w:ilvl="0">
      <w:start w:val="3"/>
      <w:numFmt w:val="decimal"/>
      <w:lvlText w:val="%1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0F6B2D65"/>
    <w:multiLevelType w:val="hybridMultilevel"/>
    <w:tmpl w:val="309A0CAE"/>
    <w:lvl w:ilvl="0" w:tplc="E71833A2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2" w15:restartNumberingAfterBreak="0">
    <w:nsid w:val="124C2F9A"/>
    <w:multiLevelType w:val="multilevel"/>
    <w:tmpl w:val="04250025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146F2656"/>
    <w:multiLevelType w:val="hybridMultilevel"/>
    <w:tmpl w:val="D0F857E4"/>
    <w:lvl w:ilvl="0" w:tplc="042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14CE5FB6"/>
    <w:multiLevelType w:val="hybridMultilevel"/>
    <w:tmpl w:val="6EAC4304"/>
    <w:lvl w:ilvl="0" w:tplc="64BCED6C">
      <w:start w:val="1"/>
      <w:numFmt w:val="lowerLetter"/>
      <w:lvlText w:val="%1)"/>
      <w:lvlJc w:val="center"/>
      <w:pPr>
        <w:tabs>
          <w:tab w:val="num" w:pos="2493"/>
        </w:tabs>
        <w:ind w:left="2493" w:hanging="588"/>
      </w:pPr>
      <w:rPr>
        <w:rFonts w:ascii="Times New Roman" w:eastAsiaTheme="minorHAnsi" w:hAnsi="Times New Roman" w:cs="Times New Roman"/>
      </w:rPr>
    </w:lvl>
    <w:lvl w:ilvl="1" w:tplc="04250019">
      <w:start w:val="1"/>
      <w:numFmt w:val="lowerLetter"/>
      <w:lvlText w:val="(%2)"/>
      <w:lvlJc w:val="left"/>
      <w:pPr>
        <w:tabs>
          <w:tab w:val="num" w:pos="2985"/>
        </w:tabs>
        <w:ind w:left="2985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</w:lvl>
  </w:abstractNum>
  <w:abstractNum w:abstractNumId="45" w15:restartNumberingAfterBreak="0">
    <w:nsid w:val="1C1B0138"/>
    <w:multiLevelType w:val="multilevel"/>
    <w:tmpl w:val="E8C69B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1C44025E"/>
    <w:multiLevelType w:val="hybridMultilevel"/>
    <w:tmpl w:val="F86CE274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D533EBF"/>
    <w:multiLevelType w:val="multilevel"/>
    <w:tmpl w:val="33C0C5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0CA21D5"/>
    <w:multiLevelType w:val="multilevel"/>
    <w:tmpl w:val="159C662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226D7739"/>
    <w:multiLevelType w:val="multilevel"/>
    <w:tmpl w:val="AE50C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2FE218D"/>
    <w:multiLevelType w:val="hybridMultilevel"/>
    <w:tmpl w:val="9364D51A"/>
    <w:lvl w:ilvl="0" w:tplc="AE3A80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9" w:hanging="360"/>
      </w:pPr>
    </w:lvl>
    <w:lvl w:ilvl="2" w:tplc="0425001B" w:tentative="1">
      <w:start w:val="1"/>
      <w:numFmt w:val="lowerRoman"/>
      <w:lvlText w:val="%3."/>
      <w:lvlJc w:val="right"/>
      <w:pPr>
        <w:ind w:left="2509" w:hanging="180"/>
      </w:pPr>
    </w:lvl>
    <w:lvl w:ilvl="3" w:tplc="0425000F" w:tentative="1">
      <w:start w:val="1"/>
      <w:numFmt w:val="decimal"/>
      <w:lvlText w:val="%4."/>
      <w:lvlJc w:val="left"/>
      <w:pPr>
        <w:ind w:left="3229" w:hanging="360"/>
      </w:pPr>
    </w:lvl>
    <w:lvl w:ilvl="4" w:tplc="04250019" w:tentative="1">
      <w:start w:val="1"/>
      <w:numFmt w:val="lowerLetter"/>
      <w:lvlText w:val="%5."/>
      <w:lvlJc w:val="left"/>
      <w:pPr>
        <w:ind w:left="3949" w:hanging="360"/>
      </w:pPr>
    </w:lvl>
    <w:lvl w:ilvl="5" w:tplc="0425001B" w:tentative="1">
      <w:start w:val="1"/>
      <w:numFmt w:val="lowerRoman"/>
      <w:lvlText w:val="%6."/>
      <w:lvlJc w:val="right"/>
      <w:pPr>
        <w:ind w:left="4669" w:hanging="180"/>
      </w:pPr>
    </w:lvl>
    <w:lvl w:ilvl="6" w:tplc="0425000F" w:tentative="1">
      <w:start w:val="1"/>
      <w:numFmt w:val="decimal"/>
      <w:lvlText w:val="%7."/>
      <w:lvlJc w:val="left"/>
      <w:pPr>
        <w:ind w:left="5389" w:hanging="360"/>
      </w:pPr>
    </w:lvl>
    <w:lvl w:ilvl="7" w:tplc="04250019" w:tentative="1">
      <w:start w:val="1"/>
      <w:numFmt w:val="lowerLetter"/>
      <w:lvlText w:val="%8."/>
      <w:lvlJc w:val="left"/>
      <w:pPr>
        <w:ind w:left="6109" w:hanging="360"/>
      </w:pPr>
    </w:lvl>
    <w:lvl w:ilvl="8" w:tplc="042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24226C3B"/>
    <w:multiLevelType w:val="multilevel"/>
    <w:tmpl w:val="DC96F8B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6205B2C"/>
    <w:multiLevelType w:val="multilevel"/>
    <w:tmpl w:val="CC903AB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bullet"/>
      <w:lvlText w:val="-"/>
      <w:lvlJc w:val="left"/>
      <w:pPr>
        <w:ind w:left="720" w:hanging="363"/>
      </w:pPr>
      <w:rPr>
        <w:rFonts w:ascii="Arial" w:hAnsi="Arial" w:hint="default"/>
        <w:sz w:val="16"/>
        <w:szCs w:val="16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53" w15:restartNumberingAfterBreak="0">
    <w:nsid w:val="34210AC6"/>
    <w:multiLevelType w:val="hybridMultilevel"/>
    <w:tmpl w:val="8676D7E4"/>
    <w:lvl w:ilvl="0" w:tplc="C57CB9EE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7061AE"/>
    <w:multiLevelType w:val="multilevel"/>
    <w:tmpl w:val="D280310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8735B97"/>
    <w:multiLevelType w:val="multilevel"/>
    <w:tmpl w:val="1CA65A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9384F8E"/>
    <w:multiLevelType w:val="multilevel"/>
    <w:tmpl w:val="66869E7C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7" w15:restartNumberingAfterBreak="0">
    <w:nsid w:val="3A330533"/>
    <w:multiLevelType w:val="hybridMultilevel"/>
    <w:tmpl w:val="69729E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0B2FDF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9C3DB5"/>
    <w:multiLevelType w:val="hybridMultilevel"/>
    <w:tmpl w:val="1652C1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CDE5C35"/>
    <w:multiLevelType w:val="multilevel"/>
    <w:tmpl w:val="67B2A8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01746C"/>
    <w:multiLevelType w:val="hybridMultilevel"/>
    <w:tmpl w:val="BF4092E2"/>
    <w:lvl w:ilvl="0" w:tplc="621432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EB44527"/>
    <w:multiLevelType w:val="hybridMultilevel"/>
    <w:tmpl w:val="74F8BC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4FD540F"/>
    <w:multiLevelType w:val="hybridMultilevel"/>
    <w:tmpl w:val="B150B842"/>
    <w:lvl w:ilvl="0" w:tplc="C0BEC5BA">
      <w:start w:val="1"/>
      <w:numFmt w:val="lowerLetter"/>
      <w:lvlText w:val="%1)"/>
      <w:lvlJc w:val="left"/>
      <w:pPr>
        <w:ind w:left="1146" w:hanging="360"/>
      </w:pPr>
      <w:rPr>
        <w:rFonts w:ascii="Times New Roman" w:eastAsiaTheme="minorHAnsi" w:hAnsi="Times New Roman" w:cstheme="minorBidi"/>
      </w:rPr>
    </w:lvl>
    <w:lvl w:ilvl="1" w:tplc="04250019">
      <w:start w:val="1"/>
      <w:numFmt w:val="lowerLetter"/>
      <w:lvlText w:val="%2."/>
      <w:lvlJc w:val="left"/>
      <w:pPr>
        <w:ind w:left="1866" w:hanging="360"/>
      </w:pPr>
    </w:lvl>
    <w:lvl w:ilvl="2" w:tplc="0425001B">
      <w:start w:val="1"/>
      <w:numFmt w:val="lowerRoman"/>
      <w:lvlText w:val="%3."/>
      <w:lvlJc w:val="right"/>
      <w:pPr>
        <w:ind w:left="2586" w:hanging="180"/>
      </w:pPr>
    </w:lvl>
    <w:lvl w:ilvl="3" w:tplc="0425000F">
      <w:start w:val="1"/>
      <w:numFmt w:val="decimal"/>
      <w:lvlText w:val="%4."/>
      <w:lvlJc w:val="left"/>
      <w:pPr>
        <w:ind w:left="3306" w:hanging="360"/>
      </w:pPr>
    </w:lvl>
    <w:lvl w:ilvl="4" w:tplc="04250019">
      <w:start w:val="1"/>
      <w:numFmt w:val="lowerLetter"/>
      <w:lvlText w:val="%5."/>
      <w:lvlJc w:val="left"/>
      <w:pPr>
        <w:ind w:left="4026" w:hanging="360"/>
      </w:pPr>
    </w:lvl>
    <w:lvl w:ilvl="5" w:tplc="0425001B">
      <w:start w:val="1"/>
      <w:numFmt w:val="lowerRoman"/>
      <w:lvlText w:val="%6."/>
      <w:lvlJc w:val="right"/>
      <w:pPr>
        <w:ind w:left="4746" w:hanging="180"/>
      </w:pPr>
    </w:lvl>
    <w:lvl w:ilvl="6" w:tplc="0425000F">
      <w:start w:val="1"/>
      <w:numFmt w:val="decimal"/>
      <w:lvlText w:val="%7."/>
      <w:lvlJc w:val="left"/>
      <w:pPr>
        <w:ind w:left="5466" w:hanging="360"/>
      </w:pPr>
    </w:lvl>
    <w:lvl w:ilvl="7" w:tplc="04250019">
      <w:start w:val="1"/>
      <w:numFmt w:val="lowerLetter"/>
      <w:lvlText w:val="%8."/>
      <w:lvlJc w:val="left"/>
      <w:pPr>
        <w:ind w:left="6186" w:hanging="360"/>
      </w:pPr>
    </w:lvl>
    <w:lvl w:ilvl="8" w:tplc="0425001B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4A707339"/>
    <w:multiLevelType w:val="multilevel"/>
    <w:tmpl w:val="1BAE23F0"/>
    <w:styleLink w:val="Laad1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bullet"/>
      <w:lvlText w:val="-"/>
      <w:lvlJc w:val="left"/>
      <w:pPr>
        <w:ind w:left="720" w:hanging="363"/>
      </w:pPr>
      <w:rPr>
        <w:rFonts w:ascii="Arial" w:hAnsi="Arial" w:hint="default"/>
        <w:sz w:val="16"/>
        <w:szCs w:val="16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64" w15:restartNumberingAfterBreak="0">
    <w:nsid w:val="4A806000"/>
    <w:multiLevelType w:val="multilevel"/>
    <w:tmpl w:val="19D449D6"/>
    <w:lvl w:ilvl="0">
      <w:start w:val="1"/>
      <w:numFmt w:val="decimal"/>
      <w:pStyle w:val="Laad7"/>
      <w:lvlText w:val="%1."/>
      <w:lvlJc w:val="left"/>
      <w:pPr>
        <w:ind w:left="2486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5" w15:restartNumberingAfterBreak="0">
    <w:nsid w:val="4B7512BC"/>
    <w:multiLevelType w:val="multilevel"/>
    <w:tmpl w:val="144E3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6" w15:restartNumberingAfterBreak="0">
    <w:nsid w:val="50703190"/>
    <w:multiLevelType w:val="hybridMultilevel"/>
    <w:tmpl w:val="6206D636"/>
    <w:lvl w:ilvl="0" w:tplc="04250019">
      <w:start w:val="1"/>
      <w:numFmt w:val="lowerLetter"/>
      <w:lvlText w:val="%1."/>
      <w:lvlJc w:val="left"/>
      <w:pPr>
        <w:ind w:left="1146" w:hanging="360"/>
      </w:pPr>
    </w:lvl>
    <w:lvl w:ilvl="1" w:tplc="04250019" w:tentative="1">
      <w:start w:val="1"/>
      <w:numFmt w:val="lowerLetter"/>
      <w:lvlText w:val="%2."/>
      <w:lvlJc w:val="left"/>
      <w:pPr>
        <w:ind w:left="1866" w:hanging="360"/>
      </w:pPr>
    </w:lvl>
    <w:lvl w:ilvl="2" w:tplc="0425001B" w:tentative="1">
      <w:start w:val="1"/>
      <w:numFmt w:val="lowerRoman"/>
      <w:lvlText w:val="%3."/>
      <w:lvlJc w:val="right"/>
      <w:pPr>
        <w:ind w:left="2586" w:hanging="180"/>
      </w:pPr>
    </w:lvl>
    <w:lvl w:ilvl="3" w:tplc="0425000F" w:tentative="1">
      <w:start w:val="1"/>
      <w:numFmt w:val="decimal"/>
      <w:lvlText w:val="%4."/>
      <w:lvlJc w:val="left"/>
      <w:pPr>
        <w:ind w:left="3306" w:hanging="360"/>
      </w:pPr>
    </w:lvl>
    <w:lvl w:ilvl="4" w:tplc="04250019">
      <w:start w:val="1"/>
      <w:numFmt w:val="lowerLetter"/>
      <w:lvlText w:val="%5."/>
      <w:lvlJc w:val="left"/>
      <w:pPr>
        <w:ind w:left="4026" w:hanging="360"/>
      </w:pPr>
    </w:lvl>
    <w:lvl w:ilvl="5" w:tplc="0425001B" w:tentative="1">
      <w:start w:val="1"/>
      <w:numFmt w:val="lowerRoman"/>
      <w:lvlText w:val="%6."/>
      <w:lvlJc w:val="right"/>
      <w:pPr>
        <w:ind w:left="4746" w:hanging="180"/>
      </w:pPr>
    </w:lvl>
    <w:lvl w:ilvl="6" w:tplc="0425000F" w:tentative="1">
      <w:start w:val="1"/>
      <w:numFmt w:val="decimal"/>
      <w:lvlText w:val="%7."/>
      <w:lvlJc w:val="left"/>
      <w:pPr>
        <w:ind w:left="5466" w:hanging="360"/>
      </w:pPr>
    </w:lvl>
    <w:lvl w:ilvl="7" w:tplc="04250019" w:tentative="1">
      <w:start w:val="1"/>
      <w:numFmt w:val="lowerLetter"/>
      <w:lvlText w:val="%8."/>
      <w:lvlJc w:val="left"/>
      <w:pPr>
        <w:ind w:left="6186" w:hanging="360"/>
      </w:pPr>
    </w:lvl>
    <w:lvl w:ilvl="8" w:tplc="042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55DF0411"/>
    <w:multiLevelType w:val="multilevel"/>
    <w:tmpl w:val="63B81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6682AD8"/>
    <w:multiLevelType w:val="hybridMultilevel"/>
    <w:tmpl w:val="406AB594"/>
    <w:lvl w:ilvl="0" w:tplc="04104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6861E35"/>
    <w:multiLevelType w:val="multilevel"/>
    <w:tmpl w:val="21CA8B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6F65324"/>
    <w:multiLevelType w:val="hybridMultilevel"/>
    <w:tmpl w:val="667C224E"/>
    <w:lvl w:ilvl="0" w:tplc="96E69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BD260F9"/>
    <w:multiLevelType w:val="multilevel"/>
    <w:tmpl w:val="D3F871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5BED6B44"/>
    <w:multiLevelType w:val="hybridMultilevel"/>
    <w:tmpl w:val="25C0A8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58736C"/>
    <w:multiLevelType w:val="hybridMultilevel"/>
    <w:tmpl w:val="6FCEA610"/>
    <w:lvl w:ilvl="0" w:tplc="04250017">
      <w:start w:val="1"/>
      <w:numFmt w:val="lowerLetter"/>
      <w:lvlText w:val="%1)"/>
      <w:lvlJc w:val="left"/>
      <w:pPr>
        <w:ind w:left="927" w:hanging="360"/>
      </w:p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ECF0656"/>
    <w:multiLevelType w:val="multilevel"/>
    <w:tmpl w:val="6A7C9C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1873343"/>
    <w:multiLevelType w:val="multilevel"/>
    <w:tmpl w:val="B658F2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439325C"/>
    <w:multiLevelType w:val="hybridMultilevel"/>
    <w:tmpl w:val="9AECDAE2"/>
    <w:lvl w:ilvl="0" w:tplc="0C1E3F3E">
      <w:start w:val="1"/>
      <w:numFmt w:val="lowerLetter"/>
      <w:pStyle w:val="Loenditpp"/>
      <w:lvlText w:val="%1)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8C4A81B6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A85ACD"/>
    <w:multiLevelType w:val="multilevel"/>
    <w:tmpl w:val="E100635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65041987"/>
    <w:multiLevelType w:val="multilevel"/>
    <w:tmpl w:val="937A19D4"/>
    <w:lvl w:ilvl="0">
      <w:start w:val="8"/>
      <w:numFmt w:val="decimal"/>
      <w:lvlText w:val="%1."/>
      <w:lvlJc w:val="left"/>
      <w:pPr>
        <w:ind w:left="567" w:hanging="567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 w15:restartNumberingAfterBreak="0">
    <w:nsid w:val="68501C53"/>
    <w:multiLevelType w:val="hybridMultilevel"/>
    <w:tmpl w:val="50682906"/>
    <w:lvl w:ilvl="0" w:tplc="199E1BF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B6E1EAF"/>
    <w:multiLevelType w:val="hybridMultilevel"/>
    <w:tmpl w:val="85C2D1B8"/>
    <w:lvl w:ilvl="0" w:tplc="8BF85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C0A135A"/>
    <w:multiLevelType w:val="multilevel"/>
    <w:tmpl w:val="1CCC03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2" w15:restartNumberingAfterBreak="0">
    <w:nsid w:val="6D5B0B30"/>
    <w:multiLevelType w:val="multilevel"/>
    <w:tmpl w:val="EE469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8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6E9353BD"/>
    <w:multiLevelType w:val="hybridMultilevel"/>
    <w:tmpl w:val="9B12A1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2D34C15"/>
    <w:multiLevelType w:val="multilevel"/>
    <w:tmpl w:val="D3F871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730546CE"/>
    <w:multiLevelType w:val="hybridMultilevel"/>
    <w:tmpl w:val="426EC9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57B30E3"/>
    <w:multiLevelType w:val="hybridMultilevel"/>
    <w:tmpl w:val="771A9BC2"/>
    <w:lvl w:ilvl="0" w:tplc="A7A87C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77DE5C8E"/>
    <w:multiLevelType w:val="multilevel"/>
    <w:tmpl w:val="D7929B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97D0B19"/>
    <w:multiLevelType w:val="multilevel"/>
    <w:tmpl w:val="F3BAC2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7A8E7C3C"/>
    <w:multiLevelType w:val="multilevel"/>
    <w:tmpl w:val="BA5A96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0" w15:restartNumberingAfterBreak="0">
    <w:nsid w:val="7B0130DC"/>
    <w:multiLevelType w:val="hybridMultilevel"/>
    <w:tmpl w:val="901C214E"/>
    <w:lvl w:ilvl="0" w:tplc="B6B8583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2490" w:hanging="360"/>
      </w:pPr>
    </w:lvl>
    <w:lvl w:ilvl="2" w:tplc="0425001B">
      <w:start w:val="1"/>
      <w:numFmt w:val="lowerRoman"/>
      <w:lvlText w:val="%3."/>
      <w:lvlJc w:val="right"/>
      <w:pPr>
        <w:ind w:left="3210" w:hanging="180"/>
      </w:pPr>
    </w:lvl>
    <w:lvl w:ilvl="3" w:tplc="0425000F" w:tentative="1">
      <w:start w:val="1"/>
      <w:numFmt w:val="decimal"/>
      <w:lvlText w:val="%4."/>
      <w:lvlJc w:val="left"/>
      <w:pPr>
        <w:ind w:left="3930" w:hanging="360"/>
      </w:pPr>
    </w:lvl>
    <w:lvl w:ilvl="4" w:tplc="04250019" w:tentative="1">
      <w:start w:val="1"/>
      <w:numFmt w:val="lowerLetter"/>
      <w:lvlText w:val="%5."/>
      <w:lvlJc w:val="left"/>
      <w:pPr>
        <w:ind w:left="4650" w:hanging="360"/>
      </w:pPr>
    </w:lvl>
    <w:lvl w:ilvl="5" w:tplc="0425001B" w:tentative="1">
      <w:start w:val="1"/>
      <w:numFmt w:val="lowerRoman"/>
      <w:lvlText w:val="%6."/>
      <w:lvlJc w:val="right"/>
      <w:pPr>
        <w:ind w:left="5370" w:hanging="180"/>
      </w:pPr>
    </w:lvl>
    <w:lvl w:ilvl="6" w:tplc="0425000F" w:tentative="1">
      <w:start w:val="1"/>
      <w:numFmt w:val="decimal"/>
      <w:lvlText w:val="%7."/>
      <w:lvlJc w:val="left"/>
      <w:pPr>
        <w:ind w:left="6090" w:hanging="360"/>
      </w:pPr>
    </w:lvl>
    <w:lvl w:ilvl="7" w:tplc="04250019" w:tentative="1">
      <w:start w:val="1"/>
      <w:numFmt w:val="lowerLetter"/>
      <w:lvlText w:val="%8."/>
      <w:lvlJc w:val="left"/>
      <w:pPr>
        <w:ind w:left="6810" w:hanging="360"/>
      </w:pPr>
    </w:lvl>
    <w:lvl w:ilvl="8" w:tplc="042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1" w15:restartNumberingAfterBreak="0">
    <w:nsid w:val="7BED1088"/>
    <w:multiLevelType w:val="hybridMultilevel"/>
    <w:tmpl w:val="0CAEF3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C4A7E55"/>
    <w:multiLevelType w:val="hybridMultilevel"/>
    <w:tmpl w:val="5B424F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D2248A8"/>
    <w:multiLevelType w:val="hybridMultilevel"/>
    <w:tmpl w:val="4E240B20"/>
    <w:lvl w:ilvl="0" w:tplc="1E7CC5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F1C25C6"/>
    <w:multiLevelType w:val="multilevel"/>
    <w:tmpl w:val="CE04E5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40817834">
    <w:abstractNumId w:val="57"/>
  </w:num>
  <w:num w:numId="2" w16cid:durableId="264270530">
    <w:abstractNumId w:val="76"/>
  </w:num>
  <w:num w:numId="3" w16cid:durableId="1346591314">
    <w:abstractNumId w:val="44"/>
  </w:num>
  <w:num w:numId="4" w16cid:durableId="1156536797">
    <w:abstractNumId w:val="60"/>
  </w:num>
  <w:num w:numId="5" w16cid:durableId="1170947872">
    <w:abstractNumId w:val="49"/>
  </w:num>
  <w:num w:numId="6" w16cid:durableId="2065446839">
    <w:abstractNumId w:val="80"/>
  </w:num>
  <w:num w:numId="7" w16cid:durableId="513886431">
    <w:abstractNumId w:val="70"/>
  </w:num>
  <w:num w:numId="8" w16cid:durableId="1542597484">
    <w:abstractNumId w:val="58"/>
  </w:num>
  <w:num w:numId="9" w16cid:durableId="458303349">
    <w:abstractNumId w:val="85"/>
  </w:num>
  <w:num w:numId="10" w16cid:durableId="1452359971">
    <w:abstractNumId w:val="68"/>
  </w:num>
  <w:num w:numId="11" w16cid:durableId="903755300">
    <w:abstractNumId w:val="91"/>
  </w:num>
  <w:num w:numId="12" w16cid:durableId="2089884954">
    <w:abstractNumId w:val="61"/>
  </w:num>
  <w:num w:numId="13" w16cid:durableId="869342829">
    <w:abstractNumId w:val="52"/>
  </w:num>
  <w:num w:numId="14" w16cid:durableId="135102313">
    <w:abstractNumId w:val="81"/>
  </w:num>
  <w:num w:numId="15" w16cid:durableId="1010640854">
    <w:abstractNumId w:val="40"/>
  </w:num>
  <w:num w:numId="16" w16cid:durableId="131365990">
    <w:abstractNumId w:val="56"/>
  </w:num>
  <w:num w:numId="17" w16cid:durableId="855923479">
    <w:abstractNumId w:val="53"/>
  </w:num>
  <w:num w:numId="18" w16cid:durableId="541750113">
    <w:abstractNumId w:val="63"/>
  </w:num>
  <w:num w:numId="19" w16cid:durableId="55727995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336292">
    <w:abstractNumId w:val="62"/>
  </w:num>
  <w:num w:numId="21" w16cid:durableId="888105831">
    <w:abstractNumId w:val="90"/>
  </w:num>
  <w:num w:numId="22" w16cid:durableId="1570798416">
    <w:abstractNumId w:val="86"/>
  </w:num>
  <w:num w:numId="23" w16cid:durableId="787892120">
    <w:abstractNumId w:val="59"/>
  </w:num>
  <w:num w:numId="24" w16cid:durableId="2141536458">
    <w:abstractNumId w:val="45"/>
  </w:num>
  <w:num w:numId="25" w16cid:durableId="194929070">
    <w:abstractNumId w:val="74"/>
  </w:num>
  <w:num w:numId="26" w16cid:durableId="78794950">
    <w:abstractNumId w:val="47"/>
  </w:num>
  <w:num w:numId="27" w16cid:durableId="1782913989">
    <w:abstractNumId w:val="88"/>
  </w:num>
  <w:num w:numId="28" w16cid:durableId="1529483983">
    <w:abstractNumId w:val="87"/>
  </w:num>
  <w:num w:numId="29" w16cid:durableId="1221206350">
    <w:abstractNumId w:val="94"/>
  </w:num>
  <w:num w:numId="30" w16cid:durableId="1239366327">
    <w:abstractNumId w:val="37"/>
  </w:num>
  <w:num w:numId="31" w16cid:durableId="641269864">
    <w:abstractNumId w:val="54"/>
  </w:num>
  <w:num w:numId="32" w16cid:durableId="2032410613">
    <w:abstractNumId w:val="51"/>
  </w:num>
  <w:num w:numId="33" w16cid:durableId="980421275">
    <w:abstractNumId w:val="48"/>
  </w:num>
  <w:num w:numId="34" w16cid:durableId="1346664172">
    <w:abstractNumId w:val="89"/>
  </w:num>
  <w:num w:numId="35" w16cid:durableId="224688354">
    <w:abstractNumId w:val="69"/>
  </w:num>
  <w:num w:numId="36" w16cid:durableId="1609040387">
    <w:abstractNumId w:val="71"/>
  </w:num>
  <w:num w:numId="37" w16cid:durableId="1846363319">
    <w:abstractNumId w:val="41"/>
  </w:num>
  <w:num w:numId="38" w16cid:durableId="1157040568">
    <w:abstractNumId w:val="55"/>
  </w:num>
  <w:num w:numId="39" w16cid:durableId="483160584">
    <w:abstractNumId w:val="67"/>
  </w:num>
  <w:num w:numId="40" w16cid:durableId="86509809">
    <w:abstractNumId w:val="75"/>
  </w:num>
  <w:num w:numId="41" w16cid:durableId="427503618">
    <w:abstractNumId w:val="64"/>
  </w:num>
  <w:num w:numId="42" w16cid:durableId="72439893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27247974">
    <w:abstractNumId w:val="50"/>
  </w:num>
  <w:num w:numId="44" w16cid:durableId="2047899689">
    <w:abstractNumId w:val="73"/>
  </w:num>
  <w:num w:numId="45" w16cid:durableId="386221605">
    <w:abstractNumId w:val="77"/>
  </w:num>
  <w:num w:numId="46" w16cid:durableId="66538204">
    <w:abstractNumId w:val="43"/>
  </w:num>
  <w:num w:numId="47" w16cid:durableId="1908684441">
    <w:abstractNumId w:val="79"/>
  </w:num>
  <w:num w:numId="48" w16cid:durableId="1306399049">
    <w:abstractNumId w:val="83"/>
  </w:num>
  <w:num w:numId="49" w16cid:durableId="1785154102">
    <w:abstractNumId w:val="78"/>
  </w:num>
  <w:num w:numId="50" w16cid:durableId="1123235011">
    <w:abstractNumId w:val="66"/>
  </w:num>
  <w:num w:numId="51" w16cid:durableId="1087844732">
    <w:abstractNumId w:val="84"/>
  </w:num>
  <w:num w:numId="52" w16cid:durableId="297609708">
    <w:abstractNumId w:val="82"/>
  </w:num>
  <w:num w:numId="53" w16cid:durableId="391581046">
    <w:abstractNumId w:val="72"/>
  </w:num>
  <w:num w:numId="54" w16cid:durableId="196164760">
    <w:abstractNumId w:val="65"/>
  </w:num>
  <w:num w:numId="55" w16cid:durableId="178474824">
    <w:abstractNumId w:val="93"/>
  </w:num>
  <w:num w:numId="56" w16cid:durableId="797643922">
    <w:abstractNumId w:val="46"/>
  </w:num>
  <w:num w:numId="57" w16cid:durableId="781798772">
    <w:abstractNumId w:val="4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81"/>
    <w:rsid w:val="000004D1"/>
    <w:rsid w:val="00001EB3"/>
    <w:rsid w:val="00002989"/>
    <w:rsid w:val="00002CEB"/>
    <w:rsid w:val="0000361F"/>
    <w:rsid w:val="0000363A"/>
    <w:rsid w:val="00006054"/>
    <w:rsid w:val="00007BA7"/>
    <w:rsid w:val="00011159"/>
    <w:rsid w:val="0001358A"/>
    <w:rsid w:val="00013CD8"/>
    <w:rsid w:val="000141E7"/>
    <w:rsid w:val="00015C51"/>
    <w:rsid w:val="00017704"/>
    <w:rsid w:val="00022B48"/>
    <w:rsid w:val="00025D20"/>
    <w:rsid w:val="000264DB"/>
    <w:rsid w:val="0002747E"/>
    <w:rsid w:val="00030EC5"/>
    <w:rsid w:val="00033B5C"/>
    <w:rsid w:val="00034049"/>
    <w:rsid w:val="00036459"/>
    <w:rsid w:val="00036758"/>
    <w:rsid w:val="00037D37"/>
    <w:rsid w:val="000405AC"/>
    <w:rsid w:val="00040787"/>
    <w:rsid w:val="0004296C"/>
    <w:rsid w:val="000439D4"/>
    <w:rsid w:val="00045DE3"/>
    <w:rsid w:val="0005161C"/>
    <w:rsid w:val="00051C65"/>
    <w:rsid w:val="00052118"/>
    <w:rsid w:val="00052DEB"/>
    <w:rsid w:val="00053686"/>
    <w:rsid w:val="0005586E"/>
    <w:rsid w:val="00056524"/>
    <w:rsid w:val="00061838"/>
    <w:rsid w:val="00063EB9"/>
    <w:rsid w:val="00064AA1"/>
    <w:rsid w:val="00065AE6"/>
    <w:rsid w:val="000669CD"/>
    <w:rsid w:val="0007035B"/>
    <w:rsid w:val="000703BC"/>
    <w:rsid w:val="0007370A"/>
    <w:rsid w:val="00074A2A"/>
    <w:rsid w:val="00074DF0"/>
    <w:rsid w:val="000753B2"/>
    <w:rsid w:val="000766E1"/>
    <w:rsid w:val="000768E4"/>
    <w:rsid w:val="00080879"/>
    <w:rsid w:val="00080950"/>
    <w:rsid w:val="000813B0"/>
    <w:rsid w:val="00082DFA"/>
    <w:rsid w:val="000833A9"/>
    <w:rsid w:val="0008509B"/>
    <w:rsid w:val="0008551D"/>
    <w:rsid w:val="000856B6"/>
    <w:rsid w:val="00085F82"/>
    <w:rsid w:val="00086DD2"/>
    <w:rsid w:val="00093A9D"/>
    <w:rsid w:val="00093D21"/>
    <w:rsid w:val="00095B6A"/>
    <w:rsid w:val="00096995"/>
    <w:rsid w:val="00097F3F"/>
    <w:rsid w:val="000A0FE4"/>
    <w:rsid w:val="000A2582"/>
    <w:rsid w:val="000A36D9"/>
    <w:rsid w:val="000A3BE9"/>
    <w:rsid w:val="000B0386"/>
    <w:rsid w:val="000B2FD7"/>
    <w:rsid w:val="000B53FC"/>
    <w:rsid w:val="000B78FA"/>
    <w:rsid w:val="000C0A7C"/>
    <w:rsid w:val="000C377F"/>
    <w:rsid w:val="000C5257"/>
    <w:rsid w:val="000C5871"/>
    <w:rsid w:val="000D0684"/>
    <w:rsid w:val="000D1186"/>
    <w:rsid w:val="000D1CB6"/>
    <w:rsid w:val="000D1DF2"/>
    <w:rsid w:val="000D58E8"/>
    <w:rsid w:val="000D7F5C"/>
    <w:rsid w:val="000E0318"/>
    <w:rsid w:val="000E0649"/>
    <w:rsid w:val="000E1838"/>
    <w:rsid w:val="000E2035"/>
    <w:rsid w:val="000E356C"/>
    <w:rsid w:val="000E4A4E"/>
    <w:rsid w:val="000E6812"/>
    <w:rsid w:val="000E7024"/>
    <w:rsid w:val="000E7EAE"/>
    <w:rsid w:val="000F0AC6"/>
    <w:rsid w:val="000F4C21"/>
    <w:rsid w:val="000F557C"/>
    <w:rsid w:val="000F5E2A"/>
    <w:rsid w:val="000F5F90"/>
    <w:rsid w:val="000F72E2"/>
    <w:rsid w:val="00101604"/>
    <w:rsid w:val="00102EA2"/>
    <w:rsid w:val="001032AA"/>
    <w:rsid w:val="00106360"/>
    <w:rsid w:val="00110671"/>
    <w:rsid w:val="00111CF9"/>
    <w:rsid w:val="001121F2"/>
    <w:rsid w:val="0011370E"/>
    <w:rsid w:val="00113CE8"/>
    <w:rsid w:val="0011474F"/>
    <w:rsid w:val="0011748A"/>
    <w:rsid w:val="00121927"/>
    <w:rsid w:val="001226E3"/>
    <w:rsid w:val="001243B9"/>
    <w:rsid w:val="001277D9"/>
    <w:rsid w:val="00127E9E"/>
    <w:rsid w:val="0013169B"/>
    <w:rsid w:val="00132AD8"/>
    <w:rsid w:val="00132AEE"/>
    <w:rsid w:val="00133DBB"/>
    <w:rsid w:val="001356EA"/>
    <w:rsid w:val="00136C87"/>
    <w:rsid w:val="0013782C"/>
    <w:rsid w:val="00137B81"/>
    <w:rsid w:val="0014057C"/>
    <w:rsid w:val="00140BD8"/>
    <w:rsid w:val="00140D62"/>
    <w:rsid w:val="00142D2C"/>
    <w:rsid w:val="001435CE"/>
    <w:rsid w:val="001455C2"/>
    <w:rsid w:val="001526C0"/>
    <w:rsid w:val="00153227"/>
    <w:rsid w:val="00153E82"/>
    <w:rsid w:val="00154627"/>
    <w:rsid w:val="00157C7A"/>
    <w:rsid w:val="00162D49"/>
    <w:rsid w:val="00164305"/>
    <w:rsid w:val="001655C9"/>
    <w:rsid w:val="00166061"/>
    <w:rsid w:val="00171111"/>
    <w:rsid w:val="00171716"/>
    <w:rsid w:val="0017233E"/>
    <w:rsid w:val="00173F5C"/>
    <w:rsid w:val="0017444A"/>
    <w:rsid w:val="00174B55"/>
    <w:rsid w:val="00174CC5"/>
    <w:rsid w:val="00175B66"/>
    <w:rsid w:val="00176563"/>
    <w:rsid w:val="00177909"/>
    <w:rsid w:val="001838CB"/>
    <w:rsid w:val="00184B6A"/>
    <w:rsid w:val="00184DD4"/>
    <w:rsid w:val="001850E9"/>
    <w:rsid w:val="00185203"/>
    <w:rsid w:val="0018788B"/>
    <w:rsid w:val="001878F8"/>
    <w:rsid w:val="00187FE8"/>
    <w:rsid w:val="0019056D"/>
    <w:rsid w:val="00191078"/>
    <w:rsid w:val="00191421"/>
    <w:rsid w:val="00193F37"/>
    <w:rsid w:val="001949B8"/>
    <w:rsid w:val="00194FEC"/>
    <w:rsid w:val="0019648B"/>
    <w:rsid w:val="00197274"/>
    <w:rsid w:val="00197DF7"/>
    <w:rsid w:val="001A0961"/>
    <w:rsid w:val="001A19EA"/>
    <w:rsid w:val="001A21EC"/>
    <w:rsid w:val="001A226A"/>
    <w:rsid w:val="001A4560"/>
    <w:rsid w:val="001A73AC"/>
    <w:rsid w:val="001A7E55"/>
    <w:rsid w:val="001B077D"/>
    <w:rsid w:val="001B2AEC"/>
    <w:rsid w:val="001B48CB"/>
    <w:rsid w:val="001B4F75"/>
    <w:rsid w:val="001B6320"/>
    <w:rsid w:val="001B67D6"/>
    <w:rsid w:val="001B6CF1"/>
    <w:rsid w:val="001B738E"/>
    <w:rsid w:val="001B76AF"/>
    <w:rsid w:val="001C003D"/>
    <w:rsid w:val="001C1720"/>
    <w:rsid w:val="001C2607"/>
    <w:rsid w:val="001C40F4"/>
    <w:rsid w:val="001C4478"/>
    <w:rsid w:val="001D02AD"/>
    <w:rsid w:val="001D3CC6"/>
    <w:rsid w:val="001D617C"/>
    <w:rsid w:val="001D6F9B"/>
    <w:rsid w:val="001D710F"/>
    <w:rsid w:val="001E0496"/>
    <w:rsid w:val="001E05B3"/>
    <w:rsid w:val="001E0FFD"/>
    <w:rsid w:val="001E1429"/>
    <w:rsid w:val="001E2D91"/>
    <w:rsid w:val="001E2DD6"/>
    <w:rsid w:val="001E42E4"/>
    <w:rsid w:val="001E43E2"/>
    <w:rsid w:val="001E5013"/>
    <w:rsid w:val="001E5820"/>
    <w:rsid w:val="001E58BF"/>
    <w:rsid w:val="001E7FEA"/>
    <w:rsid w:val="001F029A"/>
    <w:rsid w:val="001F0E5B"/>
    <w:rsid w:val="001F19F8"/>
    <w:rsid w:val="001F2808"/>
    <w:rsid w:val="001F30CA"/>
    <w:rsid w:val="001F3DCE"/>
    <w:rsid w:val="001F52DF"/>
    <w:rsid w:val="001F6601"/>
    <w:rsid w:val="001F6CBD"/>
    <w:rsid w:val="002019A3"/>
    <w:rsid w:val="00201A16"/>
    <w:rsid w:val="0020208C"/>
    <w:rsid w:val="0020251D"/>
    <w:rsid w:val="002037A6"/>
    <w:rsid w:val="002042F5"/>
    <w:rsid w:val="0020577A"/>
    <w:rsid w:val="002061A2"/>
    <w:rsid w:val="00206341"/>
    <w:rsid w:val="00207E73"/>
    <w:rsid w:val="00214EA5"/>
    <w:rsid w:val="00215EB2"/>
    <w:rsid w:val="002218BD"/>
    <w:rsid w:val="00222504"/>
    <w:rsid w:val="0022263B"/>
    <w:rsid w:val="0022266B"/>
    <w:rsid w:val="0022267D"/>
    <w:rsid w:val="00223FB7"/>
    <w:rsid w:val="00226993"/>
    <w:rsid w:val="002306DC"/>
    <w:rsid w:val="00232071"/>
    <w:rsid w:val="002325BB"/>
    <w:rsid w:val="00233B66"/>
    <w:rsid w:val="002356BB"/>
    <w:rsid w:val="00236884"/>
    <w:rsid w:val="002401E1"/>
    <w:rsid w:val="00241D90"/>
    <w:rsid w:val="002427C1"/>
    <w:rsid w:val="00243C8B"/>
    <w:rsid w:val="00243F8E"/>
    <w:rsid w:val="00243FB7"/>
    <w:rsid w:val="0025055E"/>
    <w:rsid w:val="00251CE8"/>
    <w:rsid w:val="00254DF3"/>
    <w:rsid w:val="00256554"/>
    <w:rsid w:val="002573E7"/>
    <w:rsid w:val="00260F38"/>
    <w:rsid w:val="002623E2"/>
    <w:rsid w:val="0026365F"/>
    <w:rsid w:val="0026601C"/>
    <w:rsid w:val="0027129A"/>
    <w:rsid w:val="002759A4"/>
    <w:rsid w:val="0027769D"/>
    <w:rsid w:val="002776A6"/>
    <w:rsid w:val="00281434"/>
    <w:rsid w:val="00282FE7"/>
    <w:rsid w:val="002832BD"/>
    <w:rsid w:val="00283F94"/>
    <w:rsid w:val="00284B2F"/>
    <w:rsid w:val="00286480"/>
    <w:rsid w:val="0028703F"/>
    <w:rsid w:val="0029547D"/>
    <w:rsid w:val="00295FB5"/>
    <w:rsid w:val="002960D6"/>
    <w:rsid w:val="0029C3BB"/>
    <w:rsid w:val="002A05CF"/>
    <w:rsid w:val="002A3F04"/>
    <w:rsid w:val="002A5EBF"/>
    <w:rsid w:val="002A76CA"/>
    <w:rsid w:val="002A7E2D"/>
    <w:rsid w:val="002B2313"/>
    <w:rsid w:val="002B2B1A"/>
    <w:rsid w:val="002B2E79"/>
    <w:rsid w:val="002B304D"/>
    <w:rsid w:val="002B322F"/>
    <w:rsid w:val="002B33F5"/>
    <w:rsid w:val="002B4C96"/>
    <w:rsid w:val="002B7558"/>
    <w:rsid w:val="002C01EF"/>
    <w:rsid w:val="002C0E2E"/>
    <w:rsid w:val="002C1C9F"/>
    <w:rsid w:val="002C1E77"/>
    <w:rsid w:val="002C2994"/>
    <w:rsid w:val="002C2D7F"/>
    <w:rsid w:val="002C31DB"/>
    <w:rsid w:val="002C3E9C"/>
    <w:rsid w:val="002C5811"/>
    <w:rsid w:val="002C6539"/>
    <w:rsid w:val="002C7416"/>
    <w:rsid w:val="002C7A9A"/>
    <w:rsid w:val="002D1CD6"/>
    <w:rsid w:val="002D1F79"/>
    <w:rsid w:val="002D52B8"/>
    <w:rsid w:val="002D5E36"/>
    <w:rsid w:val="002D6E5A"/>
    <w:rsid w:val="002D6F38"/>
    <w:rsid w:val="002D7143"/>
    <w:rsid w:val="002E09CE"/>
    <w:rsid w:val="002E1AA5"/>
    <w:rsid w:val="002E2D02"/>
    <w:rsid w:val="002E35F8"/>
    <w:rsid w:val="002E3DC5"/>
    <w:rsid w:val="002E7F57"/>
    <w:rsid w:val="002F0418"/>
    <w:rsid w:val="002F471A"/>
    <w:rsid w:val="002F4ED5"/>
    <w:rsid w:val="002F5DFD"/>
    <w:rsid w:val="003004E0"/>
    <w:rsid w:val="003005CA"/>
    <w:rsid w:val="003010A1"/>
    <w:rsid w:val="003013A3"/>
    <w:rsid w:val="0030198B"/>
    <w:rsid w:val="00302128"/>
    <w:rsid w:val="00302470"/>
    <w:rsid w:val="003026FE"/>
    <w:rsid w:val="00304C2F"/>
    <w:rsid w:val="00304C5E"/>
    <w:rsid w:val="00306931"/>
    <w:rsid w:val="003069AA"/>
    <w:rsid w:val="00306B8F"/>
    <w:rsid w:val="00307BBF"/>
    <w:rsid w:val="003109C1"/>
    <w:rsid w:val="00313C3C"/>
    <w:rsid w:val="003154F4"/>
    <w:rsid w:val="003156A1"/>
    <w:rsid w:val="0031672E"/>
    <w:rsid w:val="003202D9"/>
    <w:rsid w:val="00320F78"/>
    <w:rsid w:val="0032103E"/>
    <w:rsid w:val="00322143"/>
    <w:rsid w:val="003223CB"/>
    <w:rsid w:val="00322DDB"/>
    <w:rsid w:val="00327BC4"/>
    <w:rsid w:val="00330A49"/>
    <w:rsid w:val="003321DF"/>
    <w:rsid w:val="00334844"/>
    <w:rsid w:val="0033522B"/>
    <w:rsid w:val="00336311"/>
    <w:rsid w:val="00336CF5"/>
    <w:rsid w:val="00337CD7"/>
    <w:rsid w:val="003411AE"/>
    <w:rsid w:val="00341F9D"/>
    <w:rsid w:val="0034516E"/>
    <w:rsid w:val="003451C6"/>
    <w:rsid w:val="0034524F"/>
    <w:rsid w:val="00345A2E"/>
    <w:rsid w:val="003500D3"/>
    <w:rsid w:val="00350D2D"/>
    <w:rsid w:val="0035217F"/>
    <w:rsid w:val="0035257A"/>
    <w:rsid w:val="00354503"/>
    <w:rsid w:val="003551D2"/>
    <w:rsid w:val="00356A18"/>
    <w:rsid w:val="00356F11"/>
    <w:rsid w:val="0036077E"/>
    <w:rsid w:val="003638B7"/>
    <w:rsid w:val="00364A39"/>
    <w:rsid w:val="00364EB9"/>
    <w:rsid w:val="003707DA"/>
    <w:rsid w:val="0037086B"/>
    <w:rsid w:val="00371444"/>
    <w:rsid w:val="00375F34"/>
    <w:rsid w:val="00376A5D"/>
    <w:rsid w:val="00377217"/>
    <w:rsid w:val="00377F66"/>
    <w:rsid w:val="00380443"/>
    <w:rsid w:val="0038068E"/>
    <w:rsid w:val="003818E1"/>
    <w:rsid w:val="00383BAE"/>
    <w:rsid w:val="003848BC"/>
    <w:rsid w:val="00387A1C"/>
    <w:rsid w:val="00387A73"/>
    <w:rsid w:val="0039061A"/>
    <w:rsid w:val="00390F83"/>
    <w:rsid w:val="003917F7"/>
    <w:rsid w:val="00391F0A"/>
    <w:rsid w:val="003945AC"/>
    <w:rsid w:val="0039462B"/>
    <w:rsid w:val="00396F0D"/>
    <w:rsid w:val="003A05D6"/>
    <w:rsid w:val="003A1713"/>
    <w:rsid w:val="003A7904"/>
    <w:rsid w:val="003B0140"/>
    <w:rsid w:val="003B1A6C"/>
    <w:rsid w:val="003B245D"/>
    <w:rsid w:val="003B287A"/>
    <w:rsid w:val="003B32C0"/>
    <w:rsid w:val="003B4081"/>
    <w:rsid w:val="003B5CDA"/>
    <w:rsid w:val="003B7229"/>
    <w:rsid w:val="003C0D0B"/>
    <w:rsid w:val="003C1819"/>
    <w:rsid w:val="003D13F2"/>
    <w:rsid w:val="003D20D6"/>
    <w:rsid w:val="003D3143"/>
    <w:rsid w:val="003D42ED"/>
    <w:rsid w:val="003D7728"/>
    <w:rsid w:val="003D7F4C"/>
    <w:rsid w:val="003E323B"/>
    <w:rsid w:val="003E5FB1"/>
    <w:rsid w:val="003F08A3"/>
    <w:rsid w:val="003F26E2"/>
    <w:rsid w:val="003F3538"/>
    <w:rsid w:val="003F415F"/>
    <w:rsid w:val="003F4BB1"/>
    <w:rsid w:val="003F4FFF"/>
    <w:rsid w:val="003F72B9"/>
    <w:rsid w:val="00400279"/>
    <w:rsid w:val="0040184F"/>
    <w:rsid w:val="00403F3A"/>
    <w:rsid w:val="00404EF8"/>
    <w:rsid w:val="00405028"/>
    <w:rsid w:val="00406D59"/>
    <w:rsid w:val="00407251"/>
    <w:rsid w:val="00407DDF"/>
    <w:rsid w:val="0041071A"/>
    <w:rsid w:val="004113F0"/>
    <w:rsid w:val="00412060"/>
    <w:rsid w:val="0041303D"/>
    <w:rsid w:val="00413259"/>
    <w:rsid w:val="00416E37"/>
    <w:rsid w:val="004176ED"/>
    <w:rsid w:val="00423CFF"/>
    <w:rsid w:val="00424E41"/>
    <w:rsid w:val="004258AA"/>
    <w:rsid w:val="00425990"/>
    <w:rsid w:val="004265F5"/>
    <w:rsid w:val="0042783F"/>
    <w:rsid w:val="00427C7C"/>
    <w:rsid w:val="0043083A"/>
    <w:rsid w:val="00431349"/>
    <w:rsid w:val="00432FDF"/>
    <w:rsid w:val="00434396"/>
    <w:rsid w:val="00434D86"/>
    <w:rsid w:val="00440121"/>
    <w:rsid w:val="004401B2"/>
    <w:rsid w:val="00440730"/>
    <w:rsid w:val="00441436"/>
    <w:rsid w:val="00446F2D"/>
    <w:rsid w:val="004474A9"/>
    <w:rsid w:val="004531D4"/>
    <w:rsid w:val="00454326"/>
    <w:rsid w:val="00454363"/>
    <w:rsid w:val="00454FB2"/>
    <w:rsid w:val="004556B3"/>
    <w:rsid w:val="00455993"/>
    <w:rsid w:val="0046493E"/>
    <w:rsid w:val="004651E8"/>
    <w:rsid w:val="00470F7E"/>
    <w:rsid w:val="00472F22"/>
    <w:rsid w:val="00473338"/>
    <w:rsid w:val="0048024A"/>
    <w:rsid w:val="004834E0"/>
    <w:rsid w:val="00483A77"/>
    <w:rsid w:val="00483F6A"/>
    <w:rsid w:val="00484189"/>
    <w:rsid w:val="0048468C"/>
    <w:rsid w:val="00486789"/>
    <w:rsid w:val="004867DA"/>
    <w:rsid w:val="00486CF6"/>
    <w:rsid w:val="004873E2"/>
    <w:rsid w:val="00490875"/>
    <w:rsid w:val="00490BFC"/>
    <w:rsid w:val="00494167"/>
    <w:rsid w:val="00496ABD"/>
    <w:rsid w:val="00497814"/>
    <w:rsid w:val="004A143A"/>
    <w:rsid w:val="004A2905"/>
    <w:rsid w:val="004A29B5"/>
    <w:rsid w:val="004A30EF"/>
    <w:rsid w:val="004A486E"/>
    <w:rsid w:val="004A4DF3"/>
    <w:rsid w:val="004A72FF"/>
    <w:rsid w:val="004B2402"/>
    <w:rsid w:val="004B2786"/>
    <w:rsid w:val="004B39AF"/>
    <w:rsid w:val="004B4420"/>
    <w:rsid w:val="004B685D"/>
    <w:rsid w:val="004C0617"/>
    <w:rsid w:val="004C0E7D"/>
    <w:rsid w:val="004C1FB9"/>
    <w:rsid w:val="004C398E"/>
    <w:rsid w:val="004C618A"/>
    <w:rsid w:val="004C7AD9"/>
    <w:rsid w:val="004D09ED"/>
    <w:rsid w:val="004D2397"/>
    <w:rsid w:val="004D4AED"/>
    <w:rsid w:val="004D5C63"/>
    <w:rsid w:val="004D6743"/>
    <w:rsid w:val="004D7992"/>
    <w:rsid w:val="004D7EA6"/>
    <w:rsid w:val="004E2CE4"/>
    <w:rsid w:val="004E38C8"/>
    <w:rsid w:val="004E3BEC"/>
    <w:rsid w:val="004E57DE"/>
    <w:rsid w:val="004E5AD1"/>
    <w:rsid w:val="004E70BA"/>
    <w:rsid w:val="004F03D8"/>
    <w:rsid w:val="004F0FB6"/>
    <w:rsid w:val="004F1E3F"/>
    <w:rsid w:val="004F34C7"/>
    <w:rsid w:val="004F3B91"/>
    <w:rsid w:val="004F3E4A"/>
    <w:rsid w:val="004F4751"/>
    <w:rsid w:val="004F6177"/>
    <w:rsid w:val="0050056F"/>
    <w:rsid w:val="0050301A"/>
    <w:rsid w:val="00506BDD"/>
    <w:rsid w:val="005076BB"/>
    <w:rsid w:val="00510A40"/>
    <w:rsid w:val="0051332F"/>
    <w:rsid w:val="0051384F"/>
    <w:rsid w:val="005144E6"/>
    <w:rsid w:val="00517C76"/>
    <w:rsid w:val="0052477B"/>
    <w:rsid w:val="0052614B"/>
    <w:rsid w:val="005278CC"/>
    <w:rsid w:val="0053097B"/>
    <w:rsid w:val="00530F9A"/>
    <w:rsid w:val="00534545"/>
    <w:rsid w:val="00535B40"/>
    <w:rsid w:val="00536C78"/>
    <w:rsid w:val="005375A8"/>
    <w:rsid w:val="00537C1E"/>
    <w:rsid w:val="0054530F"/>
    <w:rsid w:val="0054596D"/>
    <w:rsid w:val="00550627"/>
    <w:rsid w:val="00550B02"/>
    <w:rsid w:val="0055186D"/>
    <w:rsid w:val="00552DE3"/>
    <w:rsid w:val="00553542"/>
    <w:rsid w:val="00554552"/>
    <w:rsid w:val="005549A2"/>
    <w:rsid w:val="0055586E"/>
    <w:rsid w:val="005558BF"/>
    <w:rsid w:val="005574F6"/>
    <w:rsid w:val="005620A2"/>
    <w:rsid w:val="00562A61"/>
    <w:rsid w:val="00572047"/>
    <w:rsid w:val="00572BEE"/>
    <w:rsid w:val="00573A09"/>
    <w:rsid w:val="00574CC5"/>
    <w:rsid w:val="005769AA"/>
    <w:rsid w:val="00580667"/>
    <w:rsid w:val="00580D5E"/>
    <w:rsid w:val="005821D9"/>
    <w:rsid w:val="00582E0A"/>
    <w:rsid w:val="00584A57"/>
    <w:rsid w:val="00584E0E"/>
    <w:rsid w:val="005852D8"/>
    <w:rsid w:val="00586ED4"/>
    <w:rsid w:val="00587A55"/>
    <w:rsid w:val="00590185"/>
    <w:rsid w:val="005908AC"/>
    <w:rsid w:val="0059158E"/>
    <w:rsid w:val="00592E93"/>
    <w:rsid w:val="005967AB"/>
    <w:rsid w:val="0059720C"/>
    <w:rsid w:val="005A21E6"/>
    <w:rsid w:val="005A5D7A"/>
    <w:rsid w:val="005B3E14"/>
    <w:rsid w:val="005B48E4"/>
    <w:rsid w:val="005B6735"/>
    <w:rsid w:val="005B6EED"/>
    <w:rsid w:val="005C630E"/>
    <w:rsid w:val="005C6987"/>
    <w:rsid w:val="005D0AE6"/>
    <w:rsid w:val="005D5EE8"/>
    <w:rsid w:val="005D71D6"/>
    <w:rsid w:val="005D755F"/>
    <w:rsid w:val="005E1BC7"/>
    <w:rsid w:val="005E2FE1"/>
    <w:rsid w:val="005E43F9"/>
    <w:rsid w:val="005E521C"/>
    <w:rsid w:val="005E606E"/>
    <w:rsid w:val="005E65C5"/>
    <w:rsid w:val="005F16D9"/>
    <w:rsid w:val="005F2E8E"/>
    <w:rsid w:val="005F46A0"/>
    <w:rsid w:val="005F5F97"/>
    <w:rsid w:val="005F6FFC"/>
    <w:rsid w:val="005F79E8"/>
    <w:rsid w:val="00600532"/>
    <w:rsid w:val="00603FDE"/>
    <w:rsid w:val="006040C0"/>
    <w:rsid w:val="006041B1"/>
    <w:rsid w:val="00605EBA"/>
    <w:rsid w:val="00606186"/>
    <w:rsid w:val="0060745A"/>
    <w:rsid w:val="00610E8B"/>
    <w:rsid w:val="006114F1"/>
    <w:rsid w:val="00612BAB"/>
    <w:rsid w:val="00612E51"/>
    <w:rsid w:val="0061445C"/>
    <w:rsid w:val="00614897"/>
    <w:rsid w:val="0061546B"/>
    <w:rsid w:val="00616DED"/>
    <w:rsid w:val="00620ECE"/>
    <w:rsid w:val="00621545"/>
    <w:rsid w:val="0062279D"/>
    <w:rsid w:val="0062593C"/>
    <w:rsid w:val="00626CC7"/>
    <w:rsid w:val="00630690"/>
    <w:rsid w:val="006311CF"/>
    <w:rsid w:val="00634934"/>
    <w:rsid w:val="0063527F"/>
    <w:rsid w:val="00637CC1"/>
    <w:rsid w:val="00641EEE"/>
    <w:rsid w:val="00642AF0"/>
    <w:rsid w:val="00645347"/>
    <w:rsid w:val="00645D80"/>
    <w:rsid w:val="006474CE"/>
    <w:rsid w:val="00650717"/>
    <w:rsid w:val="00652243"/>
    <w:rsid w:val="006523DD"/>
    <w:rsid w:val="00652FF8"/>
    <w:rsid w:val="006533C1"/>
    <w:rsid w:val="00655364"/>
    <w:rsid w:val="00655871"/>
    <w:rsid w:val="00655AC6"/>
    <w:rsid w:val="006610F7"/>
    <w:rsid w:val="0066130B"/>
    <w:rsid w:val="00665CE5"/>
    <w:rsid w:val="006668A4"/>
    <w:rsid w:val="0066745E"/>
    <w:rsid w:val="0067068D"/>
    <w:rsid w:val="0067088E"/>
    <w:rsid w:val="00670A72"/>
    <w:rsid w:val="006713FE"/>
    <w:rsid w:val="00671913"/>
    <w:rsid w:val="00671BF9"/>
    <w:rsid w:val="006722A9"/>
    <w:rsid w:val="0067269F"/>
    <w:rsid w:val="006729E3"/>
    <w:rsid w:val="00673580"/>
    <w:rsid w:val="006739FA"/>
    <w:rsid w:val="006749C1"/>
    <w:rsid w:val="006769AC"/>
    <w:rsid w:val="00676A1F"/>
    <w:rsid w:val="0067702A"/>
    <w:rsid w:val="006777A9"/>
    <w:rsid w:val="00680CA1"/>
    <w:rsid w:val="00683324"/>
    <w:rsid w:val="00684C2C"/>
    <w:rsid w:val="00684E11"/>
    <w:rsid w:val="00685739"/>
    <w:rsid w:val="00691ABD"/>
    <w:rsid w:val="00696F3F"/>
    <w:rsid w:val="00697FB9"/>
    <w:rsid w:val="006A01C7"/>
    <w:rsid w:val="006A1103"/>
    <w:rsid w:val="006A2658"/>
    <w:rsid w:val="006A2A23"/>
    <w:rsid w:val="006A2AED"/>
    <w:rsid w:val="006A2DB6"/>
    <w:rsid w:val="006A3096"/>
    <w:rsid w:val="006A49FC"/>
    <w:rsid w:val="006A78A6"/>
    <w:rsid w:val="006B0A1C"/>
    <w:rsid w:val="006B259C"/>
    <w:rsid w:val="006B47B6"/>
    <w:rsid w:val="006B4CB3"/>
    <w:rsid w:val="006B62C0"/>
    <w:rsid w:val="006B68A0"/>
    <w:rsid w:val="006B69F6"/>
    <w:rsid w:val="006C407F"/>
    <w:rsid w:val="006C6B47"/>
    <w:rsid w:val="006C73EA"/>
    <w:rsid w:val="006D027B"/>
    <w:rsid w:val="006D1ED7"/>
    <w:rsid w:val="006D5BC0"/>
    <w:rsid w:val="006D78D0"/>
    <w:rsid w:val="006E1109"/>
    <w:rsid w:val="006E18CB"/>
    <w:rsid w:val="006E350B"/>
    <w:rsid w:val="006E4F9A"/>
    <w:rsid w:val="006E52C1"/>
    <w:rsid w:val="006E5B71"/>
    <w:rsid w:val="006E697E"/>
    <w:rsid w:val="006E782D"/>
    <w:rsid w:val="006F155B"/>
    <w:rsid w:val="006F1693"/>
    <w:rsid w:val="006F4C17"/>
    <w:rsid w:val="006F51F9"/>
    <w:rsid w:val="006F7DA7"/>
    <w:rsid w:val="007000B7"/>
    <w:rsid w:val="0070301C"/>
    <w:rsid w:val="00703251"/>
    <w:rsid w:val="00707899"/>
    <w:rsid w:val="00707C6C"/>
    <w:rsid w:val="00711D79"/>
    <w:rsid w:val="00712CE0"/>
    <w:rsid w:val="00714F86"/>
    <w:rsid w:val="0071638D"/>
    <w:rsid w:val="00720AD9"/>
    <w:rsid w:val="00720FBB"/>
    <w:rsid w:val="00722A22"/>
    <w:rsid w:val="00723AAB"/>
    <w:rsid w:val="00726971"/>
    <w:rsid w:val="00730479"/>
    <w:rsid w:val="00730536"/>
    <w:rsid w:val="00731224"/>
    <w:rsid w:val="0073203A"/>
    <w:rsid w:val="00733890"/>
    <w:rsid w:val="00737642"/>
    <w:rsid w:val="00740878"/>
    <w:rsid w:val="00744516"/>
    <w:rsid w:val="00744EE1"/>
    <w:rsid w:val="00745D43"/>
    <w:rsid w:val="00750352"/>
    <w:rsid w:val="00750BBA"/>
    <w:rsid w:val="00752EDC"/>
    <w:rsid w:val="00753C5A"/>
    <w:rsid w:val="00755809"/>
    <w:rsid w:val="007560BF"/>
    <w:rsid w:val="007569F7"/>
    <w:rsid w:val="00757FF2"/>
    <w:rsid w:val="007609B3"/>
    <w:rsid w:val="00761983"/>
    <w:rsid w:val="00761B7C"/>
    <w:rsid w:val="0076683C"/>
    <w:rsid w:val="007676EC"/>
    <w:rsid w:val="007677B3"/>
    <w:rsid w:val="00767851"/>
    <w:rsid w:val="00767C97"/>
    <w:rsid w:val="0077129E"/>
    <w:rsid w:val="00771882"/>
    <w:rsid w:val="00772DEF"/>
    <w:rsid w:val="00773DE3"/>
    <w:rsid w:val="00776144"/>
    <w:rsid w:val="00780584"/>
    <w:rsid w:val="007827F0"/>
    <w:rsid w:val="00783795"/>
    <w:rsid w:val="007845E4"/>
    <w:rsid w:val="00785819"/>
    <w:rsid w:val="00787BDD"/>
    <w:rsid w:val="00790FCB"/>
    <w:rsid w:val="007920CF"/>
    <w:rsid w:val="00792B73"/>
    <w:rsid w:val="00793A1B"/>
    <w:rsid w:val="00794381"/>
    <w:rsid w:val="007947D9"/>
    <w:rsid w:val="0079571C"/>
    <w:rsid w:val="00797AD3"/>
    <w:rsid w:val="007A13F9"/>
    <w:rsid w:val="007A15FB"/>
    <w:rsid w:val="007A1B81"/>
    <w:rsid w:val="007A3F06"/>
    <w:rsid w:val="007A41AA"/>
    <w:rsid w:val="007A4DB6"/>
    <w:rsid w:val="007A5B91"/>
    <w:rsid w:val="007B0421"/>
    <w:rsid w:val="007B2322"/>
    <w:rsid w:val="007B4408"/>
    <w:rsid w:val="007B4CE9"/>
    <w:rsid w:val="007B5BF5"/>
    <w:rsid w:val="007B6342"/>
    <w:rsid w:val="007B63DD"/>
    <w:rsid w:val="007B6701"/>
    <w:rsid w:val="007B67BE"/>
    <w:rsid w:val="007B7090"/>
    <w:rsid w:val="007C0761"/>
    <w:rsid w:val="007C2E6C"/>
    <w:rsid w:val="007C5877"/>
    <w:rsid w:val="007C6360"/>
    <w:rsid w:val="007D1282"/>
    <w:rsid w:val="007D264B"/>
    <w:rsid w:val="007D4646"/>
    <w:rsid w:val="007D5D78"/>
    <w:rsid w:val="007D5D7F"/>
    <w:rsid w:val="007D78BD"/>
    <w:rsid w:val="007E06EC"/>
    <w:rsid w:val="007E2B9A"/>
    <w:rsid w:val="007E3BC5"/>
    <w:rsid w:val="007E3F1B"/>
    <w:rsid w:val="007E5617"/>
    <w:rsid w:val="007E60A4"/>
    <w:rsid w:val="007E7FDF"/>
    <w:rsid w:val="007F2213"/>
    <w:rsid w:val="007F4C4D"/>
    <w:rsid w:val="007F55AE"/>
    <w:rsid w:val="007F56D1"/>
    <w:rsid w:val="007F5826"/>
    <w:rsid w:val="007F5F63"/>
    <w:rsid w:val="007F6BB8"/>
    <w:rsid w:val="00807A85"/>
    <w:rsid w:val="00807AC0"/>
    <w:rsid w:val="00807CBF"/>
    <w:rsid w:val="00810F65"/>
    <w:rsid w:val="0081208C"/>
    <w:rsid w:val="00812422"/>
    <w:rsid w:val="00814B8F"/>
    <w:rsid w:val="00816230"/>
    <w:rsid w:val="0081628F"/>
    <w:rsid w:val="00816980"/>
    <w:rsid w:val="00821171"/>
    <w:rsid w:val="008213FC"/>
    <w:rsid w:val="00822C44"/>
    <w:rsid w:val="00823847"/>
    <w:rsid w:val="0082401A"/>
    <w:rsid w:val="00824185"/>
    <w:rsid w:val="0082471D"/>
    <w:rsid w:val="00824F86"/>
    <w:rsid w:val="0082677D"/>
    <w:rsid w:val="00826D8F"/>
    <w:rsid w:val="00826FFC"/>
    <w:rsid w:val="00830A5F"/>
    <w:rsid w:val="00840E55"/>
    <w:rsid w:val="00841FC0"/>
    <w:rsid w:val="00847C4D"/>
    <w:rsid w:val="00851060"/>
    <w:rsid w:val="00852585"/>
    <w:rsid w:val="00852E81"/>
    <w:rsid w:val="00853413"/>
    <w:rsid w:val="00853E37"/>
    <w:rsid w:val="00855230"/>
    <w:rsid w:val="00857219"/>
    <w:rsid w:val="00857BCB"/>
    <w:rsid w:val="008611F6"/>
    <w:rsid w:val="00862605"/>
    <w:rsid w:val="00862779"/>
    <w:rsid w:val="00864605"/>
    <w:rsid w:val="00864B64"/>
    <w:rsid w:val="008662AF"/>
    <w:rsid w:val="008712B5"/>
    <w:rsid w:val="00872E6B"/>
    <w:rsid w:val="00873577"/>
    <w:rsid w:val="0087385C"/>
    <w:rsid w:val="008740F4"/>
    <w:rsid w:val="00875750"/>
    <w:rsid w:val="008771F8"/>
    <w:rsid w:val="0087736C"/>
    <w:rsid w:val="00877FE6"/>
    <w:rsid w:val="00880A5E"/>
    <w:rsid w:val="00881668"/>
    <w:rsid w:val="00881DD1"/>
    <w:rsid w:val="0089059D"/>
    <w:rsid w:val="00890BAD"/>
    <w:rsid w:val="008929FB"/>
    <w:rsid w:val="00895BB9"/>
    <w:rsid w:val="008A019F"/>
    <w:rsid w:val="008A0697"/>
    <w:rsid w:val="008A13E8"/>
    <w:rsid w:val="008A2B6E"/>
    <w:rsid w:val="008A2B7C"/>
    <w:rsid w:val="008A618C"/>
    <w:rsid w:val="008A7B70"/>
    <w:rsid w:val="008B0645"/>
    <w:rsid w:val="008B217A"/>
    <w:rsid w:val="008B3317"/>
    <w:rsid w:val="008B4D19"/>
    <w:rsid w:val="008B5952"/>
    <w:rsid w:val="008B7542"/>
    <w:rsid w:val="008B7A3C"/>
    <w:rsid w:val="008C1BA3"/>
    <w:rsid w:val="008C2454"/>
    <w:rsid w:val="008C30D3"/>
    <w:rsid w:val="008C32F8"/>
    <w:rsid w:val="008C3600"/>
    <w:rsid w:val="008C4402"/>
    <w:rsid w:val="008C5839"/>
    <w:rsid w:val="008C6D2C"/>
    <w:rsid w:val="008D06D2"/>
    <w:rsid w:val="008D227E"/>
    <w:rsid w:val="008D22C8"/>
    <w:rsid w:val="008D41F3"/>
    <w:rsid w:val="008D5BEC"/>
    <w:rsid w:val="008D606D"/>
    <w:rsid w:val="008E2D43"/>
    <w:rsid w:val="008E31E7"/>
    <w:rsid w:val="008E342F"/>
    <w:rsid w:val="008E5E07"/>
    <w:rsid w:val="008F0461"/>
    <w:rsid w:val="008F1CFE"/>
    <w:rsid w:val="008F344A"/>
    <w:rsid w:val="008F4C79"/>
    <w:rsid w:val="008F5613"/>
    <w:rsid w:val="00901421"/>
    <w:rsid w:val="0090208A"/>
    <w:rsid w:val="00903C8D"/>
    <w:rsid w:val="00904AAC"/>
    <w:rsid w:val="00910E4A"/>
    <w:rsid w:val="009116AD"/>
    <w:rsid w:val="00911B76"/>
    <w:rsid w:val="00914EE6"/>
    <w:rsid w:val="00915C91"/>
    <w:rsid w:val="00915F40"/>
    <w:rsid w:val="0091625E"/>
    <w:rsid w:val="009202E7"/>
    <w:rsid w:val="009206CE"/>
    <w:rsid w:val="00920E1E"/>
    <w:rsid w:val="00922CF5"/>
    <w:rsid w:val="00923B04"/>
    <w:rsid w:val="00923CDF"/>
    <w:rsid w:val="009253AC"/>
    <w:rsid w:val="00926AD0"/>
    <w:rsid w:val="00927102"/>
    <w:rsid w:val="00927C70"/>
    <w:rsid w:val="009304EA"/>
    <w:rsid w:val="009314F7"/>
    <w:rsid w:val="00931680"/>
    <w:rsid w:val="0093405E"/>
    <w:rsid w:val="00935538"/>
    <w:rsid w:val="0094086E"/>
    <w:rsid w:val="00940C7D"/>
    <w:rsid w:val="00940CAE"/>
    <w:rsid w:val="009421A9"/>
    <w:rsid w:val="00943770"/>
    <w:rsid w:val="009438E0"/>
    <w:rsid w:val="00944AF6"/>
    <w:rsid w:val="00944BFC"/>
    <w:rsid w:val="00955336"/>
    <w:rsid w:val="00957366"/>
    <w:rsid w:val="009605CE"/>
    <w:rsid w:val="00961288"/>
    <w:rsid w:val="00961365"/>
    <w:rsid w:val="0096283F"/>
    <w:rsid w:val="009634D5"/>
    <w:rsid w:val="0096455D"/>
    <w:rsid w:val="009645D9"/>
    <w:rsid w:val="00966B88"/>
    <w:rsid w:val="00967E11"/>
    <w:rsid w:val="0097136B"/>
    <w:rsid w:val="009721ED"/>
    <w:rsid w:val="00972322"/>
    <w:rsid w:val="00972456"/>
    <w:rsid w:val="00972511"/>
    <w:rsid w:val="009730A0"/>
    <w:rsid w:val="0097575A"/>
    <w:rsid w:val="0097680F"/>
    <w:rsid w:val="00977147"/>
    <w:rsid w:val="0097715A"/>
    <w:rsid w:val="0097760E"/>
    <w:rsid w:val="00980595"/>
    <w:rsid w:val="0098090B"/>
    <w:rsid w:val="00980EF7"/>
    <w:rsid w:val="0098150B"/>
    <w:rsid w:val="00981667"/>
    <w:rsid w:val="00982B1C"/>
    <w:rsid w:val="00986630"/>
    <w:rsid w:val="009868EA"/>
    <w:rsid w:val="00986C55"/>
    <w:rsid w:val="00986D57"/>
    <w:rsid w:val="00990DEA"/>
    <w:rsid w:val="0099285D"/>
    <w:rsid w:val="009942ED"/>
    <w:rsid w:val="00995E30"/>
    <w:rsid w:val="009A54D8"/>
    <w:rsid w:val="009A63B1"/>
    <w:rsid w:val="009B0A7A"/>
    <w:rsid w:val="009B2A41"/>
    <w:rsid w:val="009B319E"/>
    <w:rsid w:val="009B3743"/>
    <w:rsid w:val="009B4333"/>
    <w:rsid w:val="009B5FB5"/>
    <w:rsid w:val="009B7FB9"/>
    <w:rsid w:val="009C2437"/>
    <w:rsid w:val="009C2887"/>
    <w:rsid w:val="009C65DC"/>
    <w:rsid w:val="009D27DD"/>
    <w:rsid w:val="009D2B10"/>
    <w:rsid w:val="009D3F3C"/>
    <w:rsid w:val="009D6915"/>
    <w:rsid w:val="009E03B5"/>
    <w:rsid w:val="009E3550"/>
    <w:rsid w:val="009E58D3"/>
    <w:rsid w:val="009E645D"/>
    <w:rsid w:val="009F297A"/>
    <w:rsid w:val="009F3A90"/>
    <w:rsid w:val="009F5263"/>
    <w:rsid w:val="00A00C16"/>
    <w:rsid w:val="00A01C29"/>
    <w:rsid w:val="00A01F6C"/>
    <w:rsid w:val="00A02187"/>
    <w:rsid w:val="00A03949"/>
    <w:rsid w:val="00A042C1"/>
    <w:rsid w:val="00A05027"/>
    <w:rsid w:val="00A05EFC"/>
    <w:rsid w:val="00A0679E"/>
    <w:rsid w:val="00A06EA7"/>
    <w:rsid w:val="00A10746"/>
    <w:rsid w:val="00A14AA7"/>
    <w:rsid w:val="00A15014"/>
    <w:rsid w:val="00A1695A"/>
    <w:rsid w:val="00A1728A"/>
    <w:rsid w:val="00A225A9"/>
    <w:rsid w:val="00A22A19"/>
    <w:rsid w:val="00A23D2F"/>
    <w:rsid w:val="00A25DF9"/>
    <w:rsid w:val="00A32EB4"/>
    <w:rsid w:val="00A34BA6"/>
    <w:rsid w:val="00A36C25"/>
    <w:rsid w:val="00A40843"/>
    <w:rsid w:val="00A40934"/>
    <w:rsid w:val="00A410E3"/>
    <w:rsid w:val="00A413D1"/>
    <w:rsid w:val="00A420C3"/>
    <w:rsid w:val="00A42251"/>
    <w:rsid w:val="00A4429B"/>
    <w:rsid w:val="00A442BB"/>
    <w:rsid w:val="00A465B8"/>
    <w:rsid w:val="00A52B23"/>
    <w:rsid w:val="00A556CA"/>
    <w:rsid w:val="00A55EFB"/>
    <w:rsid w:val="00A57B16"/>
    <w:rsid w:val="00A609D3"/>
    <w:rsid w:val="00A60DB3"/>
    <w:rsid w:val="00A611DD"/>
    <w:rsid w:val="00A62C46"/>
    <w:rsid w:val="00A649DF"/>
    <w:rsid w:val="00A65EE1"/>
    <w:rsid w:val="00A67018"/>
    <w:rsid w:val="00A70920"/>
    <w:rsid w:val="00A709BA"/>
    <w:rsid w:val="00A763E0"/>
    <w:rsid w:val="00A80373"/>
    <w:rsid w:val="00A81433"/>
    <w:rsid w:val="00A8199D"/>
    <w:rsid w:val="00A81D0D"/>
    <w:rsid w:val="00A82EF7"/>
    <w:rsid w:val="00A84022"/>
    <w:rsid w:val="00A8563A"/>
    <w:rsid w:val="00A86999"/>
    <w:rsid w:val="00A911E5"/>
    <w:rsid w:val="00A92768"/>
    <w:rsid w:val="00A9416A"/>
    <w:rsid w:val="00A949C8"/>
    <w:rsid w:val="00AA0D4B"/>
    <w:rsid w:val="00AA0F45"/>
    <w:rsid w:val="00AA2E73"/>
    <w:rsid w:val="00AA3182"/>
    <w:rsid w:val="00AA35B1"/>
    <w:rsid w:val="00AA454A"/>
    <w:rsid w:val="00AA7809"/>
    <w:rsid w:val="00AB0BEE"/>
    <w:rsid w:val="00AB28F3"/>
    <w:rsid w:val="00AB307B"/>
    <w:rsid w:val="00AB422A"/>
    <w:rsid w:val="00AB4DDC"/>
    <w:rsid w:val="00AB54E5"/>
    <w:rsid w:val="00AB68DB"/>
    <w:rsid w:val="00AC0E24"/>
    <w:rsid w:val="00AC13C4"/>
    <w:rsid w:val="00AC2A3E"/>
    <w:rsid w:val="00AC3B48"/>
    <w:rsid w:val="00AC4DBB"/>
    <w:rsid w:val="00AC73B2"/>
    <w:rsid w:val="00AC7D3E"/>
    <w:rsid w:val="00AD3BCB"/>
    <w:rsid w:val="00AD3D99"/>
    <w:rsid w:val="00AD42C1"/>
    <w:rsid w:val="00AD4543"/>
    <w:rsid w:val="00AD67EE"/>
    <w:rsid w:val="00AD6C32"/>
    <w:rsid w:val="00AD6ED6"/>
    <w:rsid w:val="00AD75EC"/>
    <w:rsid w:val="00AE02AC"/>
    <w:rsid w:val="00AE1947"/>
    <w:rsid w:val="00AE4504"/>
    <w:rsid w:val="00AE50ED"/>
    <w:rsid w:val="00AE5951"/>
    <w:rsid w:val="00AF0966"/>
    <w:rsid w:val="00AF3352"/>
    <w:rsid w:val="00AF3EEA"/>
    <w:rsid w:val="00AF6B67"/>
    <w:rsid w:val="00B00FB4"/>
    <w:rsid w:val="00B01465"/>
    <w:rsid w:val="00B02049"/>
    <w:rsid w:val="00B03C7C"/>
    <w:rsid w:val="00B03C85"/>
    <w:rsid w:val="00B04FF2"/>
    <w:rsid w:val="00B05018"/>
    <w:rsid w:val="00B0680F"/>
    <w:rsid w:val="00B12921"/>
    <w:rsid w:val="00B145E1"/>
    <w:rsid w:val="00B16095"/>
    <w:rsid w:val="00B217BF"/>
    <w:rsid w:val="00B2534E"/>
    <w:rsid w:val="00B26F5B"/>
    <w:rsid w:val="00B2792C"/>
    <w:rsid w:val="00B27B7F"/>
    <w:rsid w:val="00B3062C"/>
    <w:rsid w:val="00B30747"/>
    <w:rsid w:val="00B30F03"/>
    <w:rsid w:val="00B34FCD"/>
    <w:rsid w:val="00B353EF"/>
    <w:rsid w:val="00B35802"/>
    <w:rsid w:val="00B35AF0"/>
    <w:rsid w:val="00B35F0B"/>
    <w:rsid w:val="00B40964"/>
    <w:rsid w:val="00B438C8"/>
    <w:rsid w:val="00B4478B"/>
    <w:rsid w:val="00B44B9C"/>
    <w:rsid w:val="00B4561C"/>
    <w:rsid w:val="00B45944"/>
    <w:rsid w:val="00B4639C"/>
    <w:rsid w:val="00B47BAA"/>
    <w:rsid w:val="00B47BD5"/>
    <w:rsid w:val="00B543C2"/>
    <w:rsid w:val="00B54A33"/>
    <w:rsid w:val="00B561E3"/>
    <w:rsid w:val="00B57611"/>
    <w:rsid w:val="00B6233C"/>
    <w:rsid w:val="00B64F0D"/>
    <w:rsid w:val="00B66DA5"/>
    <w:rsid w:val="00B673A8"/>
    <w:rsid w:val="00B70B4C"/>
    <w:rsid w:val="00B717BB"/>
    <w:rsid w:val="00B73FA7"/>
    <w:rsid w:val="00B77F7A"/>
    <w:rsid w:val="00B820EB"/>
    <w:rsid w:val="00B82F61"/>
    <w:rsid w:val="00B82F85"/>
    <w:rsid w:val="00B83FA8"/>
    <w:rsid w:val="00B84695"/>
    <w:rsid w:val="00B84C8A"/>
    <w:rsid w:val="00B8557A"/>
    <w:rsid w:val="00B87095"/>
    <w:rsid w:val="00B87310"/>
    <w:rsid w:val="00B87625"/>
    <w:rsid w:val="00B917B0"/>
    <w:rsid w:val="00B94C4A"/>
    <w:rsid w:val="00B94E20"/>
    <w:rsid w:val="00B95187"/>
    <w:rsid w:val="00B96F28"/>
    <w:rsid w:val="00BA26B9"/>
    <w:rsid w:val="00BA27CB"/>
    <w:rsid w:val="00BA2B2E"/>
    <w:rsid w:val="00BA5AFE"/>
    <w:rsid w:val="00BB2B79"/>
    <w:rsid w:val="00BB4C23"/>
    <w:rsid w:val="00BB4FAC"/>
    <w:rsid w:val="00BB59FD"/>
    <w:rsid w:val="00BC3EAA"/>
    <w:rsid w:val="00BC67B3"/>
    <w:rsid w:val="00BC6B1B"/>
    <w:rsid w:val="00BC700B"/>
    <w:rsid w:val="00BC7BDD"/>
    <w:rsid w:val="00BD12EC"/>
    <w:rsid w:val="00BD14AB"/>
    <w:rsid w:val="00BD4C4A"/>
    <w:rsid w:val="00BD591D"/>
    <w:rsid w:val="00BD600B"/>
    <w:rsid w:val="00BD6968"/>
    <w:rsid w:val="00BE0878"/>
    <w:rsid w:val="00BE17BA"/>
    <w:rsid w:val="00BE189E"/>
    <w:rsid w:val="00BE3584"/>
    <w:rsid w:val="00BE5A95"/>
    <w:rsid w:val="00BE6229"/>
    <w:rsid w:val="00BE660C"/>
    <w:rsid w:val="00BE7B95"/>
    <w:rsid w:val="00BF075A"/>
    <w:rsid w:val="00BF15A3"/>
    <w:rsid w:val="00BF2DF9"/>
    <w:rsid w:val="00BF4A7F"/>
    <w:rsid w:val="00C017FB"/>
    <w:rsid w:val="00C02614"/>
    <w:rsid w:val="00C1172A"/>
    <w:rsid w:val="00C15388"/>
    <w:rsid w:val="00C167D3"/>
    <w:rsid w:val="00C16CE9"/>
    <w:rsid w:val="00C17633"/>
    <w:rsid w:val="00C20889"/>
    <w:rsid w:val="00C210C4"/>
    <w:rsid w:val="00C219F6"/>
    <w:rsid w:val="00C24029"/>
    <w:rsid w:val="00C2479A"/>
    <w:rsid w:val="00C2592A"/>
    <w:rsid w:val="00C26211"/>
    <w:rsid w:val="00C317EC"/>
    <w:rsid w:val="00C3182C"/>
    <w:rsid w:val="00C319BE"/>
    <w:rsid w:val="00C32D98"/>
    <w:rsid w:val="00C3566D"/>
    <w:rsid w:val="00C36DDF"/>
    <w:rsid w:val="00C37474"/>
    <w:rsid w:val="00C4501B"/>
    <w:rsid w:val="00C455F3"/>
    <w:rsid w:val="00C46526"/>
    <w:rsid w:val="00C4709D"/>
    <w:rsid w:val="00C526AB"/>
    <w:rsid w:val="00C52B10"/>
    <w:rsid w:val="00C5437E"/>
    <w:rsid w:val="00C54D4C"/>
    <w:rsid w:val="00C54DE0"/>
    <w:rsid w:val="00C5689E"/>
    <w:rsid w:val="00C578CB"/>
    <w:rsid w:val="00C61D25"/>
    <w:rsid w:val="00C65FBE"/>
    <w:rsid w:val="00C7042B"/>
    <w:rsid w:val="00C70D7A"/>
    <w:rsid w:val="00C7194F"/>
    <w:rsid w:val="00C739C0"/>
    <w:rsid w:val="00C76A18"/>
    <w:rsid w:val="00C773C6"/>
    <w:rsid w:val="00C77F91"/>
    <w:rsid w:val="00C82B5F"/>
    <w:rsid w:val="00C82DF7"/>
    <w:rsid w:val="00C83EDC"/>
    <w:rsid w:val="00C85F61"/>
    <w:rsid w:val="00C87F5E"/>
    <w:rsid w:val="00C91015"/>
    <w:rsid w:val="00C92342"/>
    <w:rsid w:val="00C93301"/>
    <w:rsid w:val="00C95CDA"/>
    <w:rsid w:val="00C971AB"/>
    <w:rsid w:val="00CA0CC2"/>
    <w:rsid w:val="00CA2ACB"/>
    <w:rsid w:val="00CA3832"/>
    <w:rsid w:val="00CA3EB5"/>
    <w:rsid w:val="00CA4A58"/>
    <w:rsid w:val="00CA56FE"/>
    <w:rsid w:val="00CA7321"/>
    <w:rsid w:val="00CB4206"/>
    <w:rsid w:val="00CB515F"/>
    <w:rsid w:val="00CB546D"/>
    <w:rsid w:val="00CB7EE3"/>
    <w:rsid w:val="00CC0797"/>
    <w:rsid w:val="00CC17AA"/>
    <w:rsid w:val="00CC184C"/>
    <w:rsid w:val="00CC1ADB"/>
    <w:rsid w:val="00CC205C"/>
    <w:rsid w:val="00CC39C6"/>
    <w:rsid w:val="00CC4CD1"/>
    <w:rsid w:val="00CC552C"/>
    <w:rsid w:val="00CC6847"/>
    <w:rsid w:val="00CC6C1E"/>
    <w:rsid w:val="00CC7C97"/>
    <w:rsid w:val="00CD16A9"/>
    <w:rsid w:val="00CD2A24"/>
    <w:rsid w:val="00CD4360"/>
    <w:rsid w:val="00CE0A8F"/>
    <w:rsid w:val="00CE158A"/>
    <w:rsid w:val="00CF39B3"/>
    <w:rsid w:val="00CF485B"/>
    <w:rsid w:val="00CF524C"/>
    <w:rsid w:val="00CF6918"/>
    <w:rsid w:val="00CF6D9A"/>
    <w:rsid w:val="00D022D9"/>
    <w:rsid w:val="00D04F63"/>
    <w:rsid w:val="00D05EDD"/>
    <w:rsid w:val="00D0626C"/>
    <w:rsid w:val="00D0632E"/>
    <w:rsid w:val="00D10D9C"/>
    <w:rsid w:val="00D12186"/>
    <w:rsid w:val="00D12213"/>
    <w:rsid w:val="00D12510"/>
    <w:rsid w:val="00D128FD"/>
    <w:rsid w:val="00D12FC3"/>
    <w:rsid w:val="00D13E53"/>
    <w:rsid w:val="00D145C4"/>
    <w:rsid w:val="00D14A42"/>
    <w:rsid w:val="00D14CAB"/>
    <w:rsid w:val="00D14D40"/>
    <w:rsid w:val="00D15F7C"/>
    <w:rsid w:val="00D17004"/>
    <w:rsid w:val="00D17A18"/>
    <w:rsid w:val="00D2153E"/>
    <w:rsid w:val="00D22189"/>
    <w:rsid w:val="00D225C8"/>
    <w:rsid w:val="00D270F3"/>
    <w:rsid w:val="00D27810"/>
    <w:rsid w:val="00D27E67"/>
    <w:rsid w:val="00D31A68"/>
    <w:rsid w:val="00D350F9"/>
    <w:rsid w:val="00D36595"/>
    <w:rsid w:val="00D40D90"/>
    <w:rsid w:val="00D4165E"/>
    <w:rsid w:val="00D4272E"/>
    <w:rsid w:val="00D43E88"/>
    <w:rsid w:val="00D43FE5"/>
    <w:rsid w:val="00D45F61"/>
    <w:rsid w:val="00D4607F"/>
    <w:rsid w:val="00D51707"/>
    <w:rsid w:val="00D517AE"/>
    <w:rsid w:val="00D517C0"/>
    <w:rsid w:val="00D524DF"/>
    <w:rsid w:val="00D52CDA"/>
    <w:rsid w:val="00D536EF"/>
    <w:rsid w:val="00D56245"/>
    <w:rsid w:val="00D5636E"/>
    <w:rsid w:val="00D620E1"/>
    <w:rsid w:val="00D62F5E"/>
    <w:rsid w:val="00D6465C"/>
    <w:rsid w:val="00D665DD"/>
    <w:rsid w:val="00D67728"/>
    <w:rsid w:val="00D70465"/>
    <w:rsid w:val="00D74AC6"/>
    <w:rsid w:val="00D758CF"/>
    <w:rsid w:val="00D85AB9"/>
    <w:rsid w:val="00D85C10"/>
    <w:rsid w:val="00D86189"/>
    <w:rsid w:val="00D873E0"/>
    <w:rsid w:val="00D90608"/>
    <w:rsid w:val="00D931DE"/>
    <w:rsid w:val="00D932BB"/>
    <w:rsid w:val="00DA0949"/>
    <w:rsid w:val="00DA0A27"/>
    <w:rsid w:val="00DA0FDF"/>
    <w:rsid w:val="00DA269D"/>
    <w:rsid w:val="00DA3086"/>
    <w:rsid w:val="00DB00B0"/>
    <w:rsid w:val="00DB026E"/>
    <w:rsid w:val="00DB02A7"/>
    <w:rsid w:val="00DB0556"/>
    <w:rsid w:val="00DB2A0B"/>
    <w:rsid w:val="00DB3068"/>
    <w:rsid w:val="00DB34B8"/>
    <w:rsid w:val="00DB3D8E"/>
    <w:rsid w:val="00DB4CAD"/>
    <w:rsid w:val="00DB5041"/>
    <w:rsid w:val="00DB5BC4"/>
    <w:rsid w:val="00DB77FE"/>
    <w:rsid w:val="00DB78E9"/>
    <w:rsid w:val="00DC1822"/>
    <w:rsid w:val="00DC46A5"/>
    <w:rsid w:val="00DC51DE"/>
    <w:rsid w:val="00DC5367"/>
    <w:rsid w:val="00DC5D68"/>
    <w:rsid w:val="00DC6393"/>
    <w:rsid w:val="00DD136B"/>
    <w:rsid w:val="00DD1426"/>
    <w:rsid w:val="00DD2EEF"/>
    <w:rsid w:val="00DD4208"/>
    <w:rsid w:val="00DD420C"/>
    <w:rsid w:val="00DD549F"/>
    <w:rsid w:val="00DD6F8E"/>
    <w:rsid w:val="00DE0F9B"/>
    <w:rsid w:val="00DE2CE7"/>
    <w:rsid w:val="00DE309A"/>
    <w:rsid w:val="00DE7071"/>
    <w:rsid w:val="00DE70B1"/>
    <w:rsid w:val="00DF343C"/>
    <w:rsid w:val="00DF3D69"/>
    <w:rsid w:val="00DF4854"/>
    <w:rsid w:val="00DF6BE2"/>
    <w:rsid w:val="00DF78A5"/>
    <w:rsid w:val="00E007D3"/>
    <w:rsid w:val="00E014C6"/>
    <w:rsid w:val="00E01D6E"/>
    <w:rsid w:val="00E03B55"/>
    <w:rsid w:val="00E03F9D"/>
    <w:rsid w:val="00E0708D"/>
    <w:rsid w:val="00E07C5D"/>
    <w:rsid w:val="00E1203A"/>
    <w:rsid w:val="00E13990"/>
    <w:rsid w:val="00E13B36"/>
    <w:rsid w:val="00E14772"/>
    <w:rsid w:val="00E15728"/>
    <w:rsid w:val="00E15807"/>
    <w:rsid w:val="00E15932"/>
    <w:rsid w:val="00E15D50"/>
    <w:rsid w:val="00E16C7E"/>
    <w:rsid w:val="00E21612"/>
    <w:rsid w:val="00E22961"/>
    <w:rsid w:val="00E22B91"/>
    <w:rsid w:val="00E24B5E"/>
    <w:rsid w:val="00E24D8F"/>
    <w:rsid w:val="00E260D0"/>
    <w:rsid w:val="00E26B76"/>
    <w:rsid w:val="00E30FA1"/>
    <w:rsid w:val="00E33AC8"/>
    <w:rsid w:val="00E35313"/>
    <w:rsid w:val="00E360AE"/>
    <w:rsid w:val="00E36607"/>
    <w:rsid w:val="00E4152F"/>
    <w:rsid w:val="00E44C40"/>
    <w:rsid w:val="00E45AD5"/>
    <w:rsid w:val="00E469BB"/>
    <w:rsid w:val="00E46AE6"/>
    <w:rsid w:val="00E4798D"/>
    <w:rsid w:val="00E52C44"/>
    <w:rsid w:val="00E53700"/>
    <w:rsid w:val="00E57A38"/>
    <w:rsid w:val="00E628F2"/>
    <w:rsid w:val="00E65086"/>
    <w:rsid w:val="00E6552A"/>
    <w:rsid w:val="00E66623"/>
    <w:rsid w:val="00E66EFB"/>
    <w:rsid w:val="00E70641"/>
    <w:rsid w:val="00E70BE5"/>
    <w:rsid w:val="00E716A5"/>
    <w:rsid w:val="00E7197C"/>
    <w:rsid w:val="00E73921"/>
    <w:rsid w:val="00E73F29"/>
    <w:rsid w:val="00E822CF"/>
    <w:rsid w:val="00E82D0A"/>
    <w:rsid w:val="00E8364E"/>
    <w:rsid w:val="00E85663"/>
    <w:rsid w:val="00E87BB6"/>
    <w:rsid w:val="00E87FD7"/>
    <w:rsid w:val="00E928F3"/>
    <w:rsid w:val="00E9521C"/>
    <w:rsid w:val="00E96038"/>
    <w:rsid w:val="00EA015D"/>
    <w:rsid w:val="00EA03D9"/>
    <w:rsid w:val="00EA1904"/>
    <w:rsid w:val="00EA685D"/>
    <w:rsid w:val="00EA6A70"/>
    <w:rsid w:val="00EB01BB"/>
    <w:rsid w:val="00EB0358"/>
    <w:rsid w:val="00EB29E8"/>
    <w:rsid w:val="00EB4F93"/>
    <w:rsid w:val="00EB56E7"/>
    <w:rsid w:val="00EB64F1"/>
    <w:rsid w:val="00EC422C"/>
    <w:rsid w:val="00EC430F"/>
    <w:rsid w:val="00EC4616"/>
    <w:rsid w:val="00EC580E"/>
    <w:rsid w:val="00ED26F3"/>
    <w:rsid w:val="00ED2F61"/>
    <w:rsid w:val="00ED5D93"/>
    <w:rsid w:val="00ED6614"/>
    <w:rsid w:val="00ED6679"/>
    <w:rsid w:val="00EE01E7"/>
    <w:rsid w:val="00EE199B"/>
    <w:rsid w:val="00EE1FBB"/>
    <w:rsid w:val="00EE3339"/>
    <w:rsid w:val="00EE3458"/>
    <w:rsid w:val="00EE65DA"/>
    <w:rsid w:val="00EE742B"/>
    <w:rsid w:val="00EF083A"/>
    <w:rsid w:val="00EF0F2C"/>
    <w:rsid w:val="00EF1B3D"/>
    <w:rsid w:val="00EF273E"/>
    <w:rsid w:val="00EF6B5D"/>
    <w:rsid w:val="00F05439"/>
    <w:rsid w:val="00F05EED"/>
    <w:rsid w:val="00F06ED4"/>
    <w:rsid w:val="00F100EA"/>
    <w:rsid w:val="00F128BF"/>
    <w:rsid w:val="00F12AE2"/>
    <w:rsid w:val="00F1391D"/>
    <w:rsid w:val="00F17F0C"/>
    <w:rsid w:val="00F20EC9"/>
    <w:rsid w:val="00F24251"/>
    <w:rsid w:val="00F24679"/>
    <w:rsid w:val="00F24903"/>
    <w:rsid w:val="00F254A2"/>
    <w:rsid w:val="00F27019"/>
    <w:rsid w:val="00F303BC"/>
    <w:rsid w:val="00F3233F"/>
    <w:rsid w:val="00F329A5"/>
    <w:rsid w:val="00F32E83"/>
    <w:rsid w:val="00F34C9F"/>
    <w:rsid w:val="00F353B8"/>
    <w:rsid w:val="00F40B04"/>
    <w:rsid w:val="00F4149C"/>
    <w:rsid w:val="00F422BA"/>
    <w:rsid w:val="00F42C2F"/>
    <w:rsid w:val="00F44DF0"/>
    <w:rsid w:val="00F4514A"/>
    <w:rsid w:val="00F45A40"/>
    <w:rsid w:val="00F45D43"/>
    <w:rsid w:val="00F46AE5"/>
    <w:rsid w:val="00F4737E"/>
    <w:rsid w:val="00F509A5"/>
    <w:rsid w:val="00F510E9"/>
    <w:rsid w:val="00F52149"/>
    <w:rsid w:val="00F5230D"/>
    <w:rsid w:val="00F527B4"/>
    <w:rsid w:val="00F52D8A"/>
    <w:rsid w:val="00F546D7"/>
    <w:rsid w:val="00F54FBD"/>
    <w:rsid w:val="00F55394"/>
    <w:rsid w:val="00F575A0"/>
    <w:rsid w:val="00F60236"/>
    <w:rsid w:val="00F62786"/>
    <w:rsid w:val="00F629EF"/>
    <w:rsid w:val="00F63727"/>
    <w:rsid w:val="00F639F1"/>
    <w:rsid w:val="00F65529"/>
    <w:rsid w:val="00F657DC"/>
    <w:rsid w:val="00F7049F"/>
    <w:rsid w:val="00F71498"/>
    <w:rsid w:val="00F7498C"/>
    <w:rsid w:val="00F74BDF"/>
    <w:rsid w:val="00F77F95"/>
    <w:rsid w:val="00F81F71"/>
    <w:rsid w:val="00F83C32"/>
    <w:rsid w:val="00F84E06"/>
    <w:rsid w:val="00F85907"/>
    <w:rsid w:val="00F874D1"/>
    <w:rsid w:val="00F87583"/>
    <w:rsid w:val="00F92C9B"/>
    <w:rsid w:val="00F9491C"/>
    <w:rsid w:val="00F95283"/>
    <w:rsid w:val="00F95C63"/>
    <w:rsid w:val="00F97ACC"/>
    <w:rsid w:val="00F97BAC"/>
    <w:rsid w:val="00FA036F"/>
    <w:rsid w:val="00FA0E59"/>
    <w:rsid w:val="00FB0279"/>
    <w:rsid w:val="00FB0350"/>
    <w:rsid w:val="00FB0A37"/>
    <w:rsid w:val="00FB27E2"/>
    <w:rsid w:val="00FB2ADE"/>
    <w:rsid w:val="00FB43F3"/>
    <w:rsid w:val="00FB4A9B"/>
    <w:rsid w:val="00FB71B8"/>
    <w:rsid w:val="00FC0FDA"/>
    <w:rsid w:val="00FC6008"/>
    <w:rsid w:val="00FC70F2"/>
    <w:rsid w:val="00FD1E57"/>
    <w:rsid w:val="00FD448A"/>
    <w:rsid w:val="00FD4F08"/>
    <w:rsid w:val="00FD5349"/>
    <w:rsid w:val="00FD57D1"/>
    <w:rsid w:val="00FD5C83"/>
    <w:rsid w:val="00FD7290"/>
    <w:rsid w:val="00FE2E40"/>
    <w:rsid w:val="00FE330E"/>
    <w:rsid w:val="00FE4B2F"/>
    <w:rsid w:val="00FE67B9"/>
    <w:rsid w:val="00FE6C07"/>
    <w:rsid w:val="00FE7D02"/>
    <w:rsid w:val="00FF0614"/>
    <w:rsid w:val="00FF10B9"/>
    <w:rsid w:val="00FF2E55"/>
    <w:rsid w:val="00FF2ED5"/>
    <w:rsid w:val="00FF39C3"/>
    <w:rsid w:val="00FF3B9D"/>
    <w:rsid w:val="00FF63E0"/>
    <w:rsid w:val="00FF6B0B"/>
    <w:rsid w:val="00FF7A50"/>
    <w:rsid w:val="0123EEE5"/>
    <w:rsid w:val="02F410CF"/>
    <w:rsid w:val="04889999"/>
    <w:rsid w:val="04C7A10B"/>
    <w:rsid w:val="04DCA81D"/>
    <w:rsid w:val="053B52DE"/>
    <w:rsid w:val="055B3D33"/>
    <w:rsid w:val="06DE522A"/>
    <w:rsid w:val="0799F32C"/>
    <w:rsid w:val="0998976A"/>
    <w:rsid w:val="0A40BAE6"/>
    <w:rsid w:val="0A47EB44"/>
    <w:rsid w:val="0CFBDDC6"/>
    <w:rsid w:val="0D2704FB"/>
    <w:rsid w:val="0D8FBA5D"/>
    <w:rsid w:val="0DD6FFEF"/>
    <w:rsid w:val="0FE5F2B6"/>
    <w:rsid w:val="10AFED01"/>
    <w:rsid w:val="11F3EE92"/>
    <w:rsid w:val="1271446F"/>
    <w:rsid w:val="129B9FA9"/>
    <w:rsid w:val="12E3EC4B"/>
    <w:rsid w:val="12FB64EF"/>
    <w:rsid w:val="137F9711"/>
    <w:rsid w:val="1435B767"/>
    <w:rsid w:val="16D05623"/>
    <w:rsid w:val="16F8BDED"/>
    <w:rsid w:val="17A07FA8"/>
    <w:rsid w:val="17B9BCAE"/>
    <w:rsid w:val="17D2E50B"/>
    <w:rsid w:val="187C3D30"/>
    <w:rsid w:val="1948B9F5"/>
    <w:rsid w:val="1CD4D040"/>
    <w:rsid w:val="1D0BE9A8"/>
    <w:rsid w:val="1E211B85"/>
    <w:rsid w:val="2203C6CE"/>
    <w:rsid w:val="221099E8"/>
    <w:rsid w:val="225461E7"/>
    <w:rsid w:val="2296964F"/>
    <w:rsid w:val="229B998A"/>
    <w:rsid w:val="22CD5A7E"/>
    <w:rsid w:val="248704DF"/>
    <w:rsid w:val="24A02D3C"/>
    <w:rsid w:val="24C085AD"/>
    <w:rsid w:val="27242097"/>
    <w:rsid w:val="2785280D"/>
    <w:rsid w:val="27BEA5A1"/>
    <w:rsid w:val="27EECBB2"/>
    <w:rsid w:val="29012257"/>
    <w:rsid w:val="29F5B056"/>
    <w:rsid w:val="2BCBF912"/>
    <w:rsid w:val="2D3AA283"/>
    <w:rsid w:val="2DCA6F3D"/>
    <w:rsid w:val="2DD6E9E3"/>
    <w:rsid w:val="2DFCA808"/>
    <w:rsid w:val="312E2A74"/>
    <w:rsid w:val="3130A8E2"/>
    <w:rsid w:val="32569D75"/>
    <w:rsid w:val="32E73B2E"/>
    <w:rsid w:val="331DC243"/>
    <w:rsid w:val="33993C7C"/>
    <w:rsid w:val="33A965B6"/>
    <w:rsid w:val="3608BED4"/>
    <w:rsid w:val="38538542"/>
    <w:rsid w:val="392013FC"/>
    <w:rsid w:val="397099CC"/>
    <w:rsid w:val="3A645CBF"/>
    <w:rsid w:val="3A8581C2"/>
    <w:rsid w:val="3ABBE45D"/>
    <w:rsid w:val="3AC4E69C"/>
    <w:rsid w:val="3F37CDE2"/>
    <w:rsid w:val="3F5762ED"/>
    <w:rsid w:val="3F74EB38"/>
    <w:rsid w:val="3FE38578"/>
    <w:rsid w:val="4184DE89"/>
    <w:rsid w:val="420207EF"/>
    <w:rsid w:val="43700C55"/>
    <w:rsid w:val="43BEDA80"/>
    <w:rsid w:val="4489FADC"/>
    <w:rsid w:val="45989456"/>
    <w:rsid w:val="45EE507F"/>
    <w:rsid w:val="465784DA"/>
    <w:rsid w:val="49AEAFBE"/>
    <w:rsid w:val="4A7A8089"/>
    <w:rsid w:val="4C5A8497"/>
    <w:rsid w:val="4CA1EE26"/>
    <w:rsid w:val="4D6D9FB6"/>
    <w:rsid w:val="4D93EE13"/>
    <w:rsid w:val="4EF19FCF"/>
    <w:rsid w:val="4F18217B"/>
    <w:rsid w:val="4FC4AA8A"/>
    <w:rsid w:val="51E4487D"/>
    <w:rsid w:val="52949F0E"/>
    <w:rsid w:val="52EB25E8"/>
    <w:rsid w:val="54D15DC3"/>
    <w:rsid w:val="559737B9"/>
    <w:rsid w:val="55A9C4E1"/>
    <w:rsid w:val="58EC62DE"/>
    <w:rsid w:val="5913C009"/>
    <w:rsid w:val="5962491C"/>
    <w:rsid w:val="59A80B2B"/>
    <w:rsid w:val="5A40DFE7"/>
    <w:rsid w:val="5B0C9EAF"/>
    <w:rsid w:val="5C192087"/>
    <w:rsid w:val="5C2D8513"/>
    <w:rsid w:val="5C5DBA69"/>
    <w:rsid w:val="5DA03609"/>
    <w:rsid w:val="5E446560"/>
    <w:rsid w:val="5EE0B647"/>
    <w:rsid w:val="5F22E5DA"/>
    <w:rsid w:val="5F8A6F6D"/>
    <w:rsid w:val="60280F88"/>
    <w:rsid w:val="6028C392"/>
    <w:rsid w:val="621CBE7D"/>
    <w:rsid w:val="62715304"/>
    <w:rsid w:val="634EA744"/>
    <w:rsid w:val="63A29022"/>
    <w:rsid w:val="6512212F"/>
    <w:rsid w:val="65E2CCB7"/>
    <w:rsid w:val="66B5DF16"/>
    <w:rsid w:val="66FFC8B3"/>
    <w:rsid w:val="670610C7"/>
    <w:rsid w:val="67E3E8EB"/>
    <w:rsid w:val="68C87DC8"/>
    <w:rsid w:val="697878BC"/>
    <w:rsid w:val="69ED7FD8"/>
    <w:rsid w:val="6A71ACA9"/>
    <w:rsid w:val="6ACEDFE4"/>
    <w:rsid w:val="6B57FF0C"/>
    <w:rsid w:val="6BB85798"/>
    <w:rsid w:val="6CC890E0"/>
    <w:rsid w:val="6EC0F0FB"/>
    <w:rsid w:val="6F1B60CE"/>
    <w:rsid w:val="6F57C392"/>
    <w:rsid w:val="70193911"/>
    <w:rsid w:val="70F393F3"/>
    <w:rsid w:val="70FC724E"/>
    <w:rsid w:val="71476C12"/>
    <w:rsid w:val="7255C88D"/>
    <w:rsid w:val="73EF022E"/>
    <w:rsid w:val="74736471"/>
    <w:rsid w:val="7489C52F"/>
    <w:rsid w:val="761B0C66"/>
    <w:rsid w:val="78155BFD"/>
    <w:rsid w:val="78DE6BA4"/>
    <w:rsid w:val="798C462F"/>
    <w:rsid w:val="79E8CF2B"/>
    <w:rsid w:val="7CC6ADEE"/>
    <w:rsid w:val="7D221C07"/>
    <w:rsid w:val="7FF2D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72C29EB2"/>
  <w15:docId w15:val="{D5C9E340-0695-4BC6-9C4A-268EF719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27BC4"/>
  </w:style>
  <w:style w:type="paragraph" w:styleId="Pealkiri1">
    <w:name w:val="heading 1"/>
    <w:aliases w:val="Punkt 1"/>
    <w:basedOn w:val="Normaallaad"/>
    <w:next w:val="Normaallaad"/>
    <w:link w:val="Pealkiri1Mrk"/>
    <w:uiPriority w:val="9"/>
    <w:qFormat/>
    <w:rsid w:val="00852E81"/>
    <w:pPr>
      <w:keepNext/>
      <w:numPr>
        <w:numId w:val="57"/>
      </w:numPr>
      <w:spacing w:after="0" w:line="240" w:lineRule="auto"/>
      <w:outlineLvl w:val="0"/>
    </w:pPr>
    <w:rPr>
      <w:rFonts w:ascii="Times" w:eastAsia="Times New Roman" w:hAnsi="Times" w:cs="Times New Roman"/>
      <w:b/>
      <w:sz w:val="24"/>
      <w:szCs w:val="20"/>
    </w:rPr>
  </w:style>
  <w:style w:type="paragraph" w:styleId="Pealkiri2">
    <w:name w:val="heading 2"/>
    <w:aliases w:val="Punkt 1.1"/>
    <w:basedOn w:val="Normaallaad"/>
    <w:next w:val="Normaallaad"/>
    <w:link w:val="Pealkiri2Mrk"/>
    <w:uiPriority w:val="9"/>
    <w:qFormat/>
    <w:rsid w:val="00852E81"/>
    <w:pPr>
      <w:keepNext/>
      <w:numPr>
        <w:ilvl w:val="1"/>
        <w:numId w:val="57"/>
      </w:numPr>
      <w:spacing w:after="0" w:line="240" w:lineRule="auto"/>
      <w:jc w:val="both"/>
      <w:outlineLvl w:val="1"/>
    </w:pPr>
    <w:rPr>
      <w:rFonts w:ascii="Times" w:eastAsia="Times New Roman" w:hAnsi="Times" w:cs="Times New Roman"/>
      <w:b/>
      <w:i/>
      <w:sz w:val="18"/>
      <w:szCs w:val="20"/>
      <w:lang w:val="en-US"/>
    </w:rPr>
  </w:style>
  <w:style w:type="paragraph" w:styleId="Pealkiri3">
    <w:name w:val="heading 3"/>
    <w:aliases w:val="Punkt 1.1.1"/>
    <w:basedOn w:val="Normaallaad"/>
    <w:next w:val="Normaallaad"/>
    <w:link w:val="Pealkiri3Mrk"/>
    <w:qFormat/>
    <w:rsid w:val="00852E81"/>
    <w:pPr>
      <w:keepNext/>
      <w:numPr>
        <w:ilvl w:val="2"/>
        <w:numId w:val="57"/>
      </w:numPr>
      <w:spacing w:after="0" w:line="240" w:lineRule="auto"/>
      <w:jc w:val="center"/>
      <w:outlineLvl w:val="2"/>
    </w:pPr>
    <w:rPr>
      <w:rFonts w:ascii="Times" w:eastAsia="Times New Roman" w:hAnsi="Times" w:cs="Times New Roman"/>
      <w:b/>
      <w:sz w:val="24"/>
      <w:szCs w:val="20"/>
    </w:rPr>
  </w:style>
  <w:style w:type="paragraph" w:styleId="Pealkiri4">
    <w:name w:val="heading 4"/>
    <w:basedOn w:val="Normaallaad"/>
    <w:next w:val="Normaallaad"/>
    <w:link w:val="Pealkiri4Mrk"/>
    <w:qFormat/>
    <w:rsid w:val="00852E81"/>
    <w:pPr>
      <w:keepNext/>
      <w:numPr>
        <w:ilvl w:val="3"/>
        <w:numId w:val="57"/>
      </w:numPr>
      <w:spacing w:before="240" w:after="60" w:line="240" w:lineRule="auto"/>
      <w:outlineLvl w:val="3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styleId="Pealkiri5">
    <w:name w:val="heading 5"/>
    <w:basedOn w:val="Normaallaad"/>
    <w:next w:val="Normaallaad"/>
    <w:link w:val="Pealkiri5Mrk"/>
    <w:qFormat/>
    <w:rsid w:val="00852E81"/>
    <w:pPr>
      <w:keepNext/>
      <w:numPr>
        <w:ilvl w:val="4"/>
        <w:numId w:val="57"/>
      </w:numPr>
      <w:spacing w:after="0" w:line="240" w:lineRule="auto"/>
      <w:jc w:val="right"/>
      <w:outlineLvl w:val="4"/>
    </w:pPr>
    <w:rPr>
      <w:rFonts w:ascii="Times" w:eastAsia="Times New Roman" w:hAnsi="Times" w:cs="Times New Roman"/>
      <w:b/>
      <w:sz w:val="24"/>
      <w:szCs w:val="20"/>
    </w:rPr>
  </w:style>
  <w:style w:type="paragraph" w:styleId="Pealkiri6">
    <w:name w:val="heading 6"/>
    <w:basedOn w:val="Normaallaad"/>
    <w:next w:val="Normaallaad"/>
    <w:link w:val="Pealkiri6Mrk"/>
    <w:qFormat/>
    <w:rsid w:val="00852E81"/>
    <w:pPr>
      <w:numPr>
        <w:ilvl w:val="5"/>
        <w:numId w:val="57"/>
      </w:numPr>
      <w:spacing w:before="240" w:after="60" w:line="240" w:lineRule="auto"/>
      <w:outlineLvl w:val="5"/>
    </w:pPr>
    <w:rPr>
      <w:rFonts w:ascii="Times" w:eastAsia="Times New Roman" w:hAnsi="Times" w:cs="Times New Roman"/>
      <w:i/>
      <w:szCs w:val="20"/>
      <w:lang w:val="en-US"/>
    </w:rPr>
  </w:style>
  <w:style w:type="paragraph" w:styleId="Pealkiri7">
    <w:name w:val="heading 7"/>
    <w:basedOn w:val="Normaallaad"/>
    <w:next w:val="Normaallaad"/>
    <w:link w:val="Pealkiri7Mrk"/>
    <w:qFormat/>
    <w:rsid w:val="00852E81"/>
    <w:pPr>
      <w:numPr>
        <w:ilvl w:val="6"/>
        <w:numId w:val="57"/>
      </w:numPr>
      <w:spacing w:before="240" w:after="60" w:line="240" w:lineRule="auto"/>
      <w:outlineLvl w:val="6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Pealkiri8">
    <w:name w:val="heading 8"/>
    <w:basedOn w:val="Normaallaad"/>
    <w:next w:val="Normaallaad"/>
    <w:link w:val="Pealkiri8Mrk"/>
    <w:qFormat/>
    <w:rsid w:val="00852E81"/>
    <w:pPr>
      <w:numPr>
        <w:ilvl w:val="7"/>
        <w:numId w:val="57"/>
      </w:numPr>
      <w:spacing w:before="240" w:after="60" w:line="240" w:lineRule="auto"/>
      <w:outlineLvl w:val="7"/>
    </w:pPr>
    <w:rPr>
      <w:rFonts w:ascii="Times" w:eastAsia="Times New Roman" w:hAnsi="Times" w:cs="Times New Roman"/>
      <w:i/>
      <w:sz w:val="20"/>
      <w:szCs w:val="20"/>
      <w:lang w:val="en-US"/>
    </w:rPr>
  </w:style>
  <w:style w:type="paragraph" w:styleId="Pealkiri9">
    <w:name w:val="heading 9"/>
    <w:basedOn w:val="Normaallaad"/>
    <w:next w:val="Normaallaad"/>
    <w:link w:val="Pealkiri9Mrk"/>
    <w:qFormat/>
    <w:rsid w:val="00852E81"/>
    <w:pPr>
      <w:numPr>
        <w:ilvl w:val="8"/>
        <w:numId w:val="57"/>
      </w:numPr>
      <w:spacing w:before="240" w:after="60" w:line="240" w:lineRule="auto"/>
      <w:outlineLvl w:val="8"/>
    </w:pPr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aliases w:val="Punkt 1 Märk"/>
    <w:basedOn w:val="Liguvaikefont"/>
    <w:link w:val="Pealkiri1"/>
    <w:uiPriority w:val="9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Pealkiri2Mrk">
    <w:name w:val="Pealkiri 2 Märk"/>
    <w:aliases w:val="Punkt 1.1 Märk"/>
    <w:basedOn w:val="Liguvaikefont"/>
    <w:link w:val="Pealkiri2"/>
    <w:uiPriority w:val="9"/>
    <w:rsid w:val="00852E81"/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customStyle="1" w:styleId="Pealkiri3Mrk">
    <w:name w:val="Pealkiri 3 Märk"/>
    <w:aliases w:val="Punkt 1.1.1 Märk"/>
    <w:basedOn w:val="Liguvaikefont"/>
    <w:link w:val="Pealkiri3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Pealkiri4Mrk">
    <w:name w:val="Pealkiri 4 Märk"/>
    <w:basedOn w:val="Liguvaikefont"/>
    <w:link w:val="Pealkiri4"/>
    <w:rsid w:val="00852E81"/>
    <w:rPr>
      <w:rFonts w:ascii="Times" w:eastAsia="Times New Roman" w:hAnsi="Times" w:cs="Times New Roman"/>
      <w:b/>
      <w:sz w:val="24"/>
      <w:szCs w:val="20"/>
      <w:lang w:val="en-US"/>
    </w:rPr>
  </w:style>
  <w:style w:type="character" w:customStyle="1" w:styleId="Pealkiri5Mrk">
    <w:name w:val="Pealkiri 5 Märk"/>
    <w:basedOn w:val="Liguvaikefont"/>
    <w:link w:val="Pealkiri5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Pealkiri6Mrk">
    <w:name w:val="Pealkiri 6 Märk"/>
    <w:basedOn w:val="Liguvaikefont"/>
    <w:link w:val="Pealkiri6"/>
    <w:rsid w:val="00852E81"/>
    <w:rPr>
      <w:rFonts w:ascii="Times" w:eastAsia="Times New Roman" w:hAnsi="Times" w:cs="Times New Roman"/>
      <w:i/>
      <w:szCs w:val="20"/>
      <w:lang w:val="en-US"/>
    </w:rPr>
  </w:style>
  <w:style w:type="character" w:customStyle="1" w:styleId="Pealkiri7Mrk">
    <w:name w:val="Pealkiri 7 Märk"/>
    <w:basedOn w:val="Liguvaikefont"/>
    <w:link w:val="Pealkiri7"/>
    <w:rsid w:val="00852E81"/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Pealkiri8Mrk">
    <w:name w:val="Pealkiri 8 Märk"/>
    <w:basedOn w:val="Liguvaikefont"/>
    <w:link w:val="Pealkiri8"/>
    <w:rsid w:val="00852E81"/>
    <w:rPr>
      <w:rFonts w:ascii="Times" w:eastAsia="Times New Roman" w:hAnsi="Times" w:cs="Times New Roman"/>
      <w:i/>
      <w:sz w:val="20"/>
      <w:szCs w:val="20"/>
      <w:lang w:val="en-US"/>
    </w:rPr>
  </w:style>
  <w:style w:type="character" w:customStyle="1" w:styleId="Pealkiri9Mrk">
    <w:name w:val="Pealkiri 9 Märk"/>
    <w:basedOn w:val="Liguvaikefont"/>
    <w:link w:val="Pealkiri9"/>
    <w:rsid w:val="00852E81"/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customStyle="1" w:styleId="PisMrk">
    <w:name w:val="Päis Märk"/>
    <w:basedOn w:val="Liguvaikefont"/>
    <w:link w:val="Pis"/>
    <w:rsid w:val="00852E81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Pis">
    <w:name w:val="header"/>
    <w:basedOn w:val="Normaallaad"/>
    <w:link w:val="PisMrk"/>
    <w:rsid w:val="00852E81"/>
    <w:pPr>
      <w:tabs>
        <w:tab w:val="center" w:pos="4153"/>
        <w:tab w:val="right" w:pos="8306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HeaderChar1">
    <w:name w:val="Header Char1"/>
    <w:basedOn w:val="Liguvaikefont"/>
    <w:uiPriority w:val="99"/>
    <w:semiHidden/>
    <w:rsid w:val="00852E81"/>
  </w:style>
  <w:style w:type="paragraph" w:styleId="Kehatekst">
    <w:name w:val="Body Text"/>
    <w:basedOn w:val="Normaallaad"/>
    <w:link w:val="KehatekstMrk"/>
    <w:rsid w:val="00852E81"/>
    <w:pPr>
      <w:spacing w:after="0" w:line="240" w:lineRule="auto"/>
      <w:jc w:val="both"/>
    </w:pPr>
    <w:rPr>
      <w:rFonts w:ascii="Times" w:eastAsia="Times New Roman" w:hAnsi="Times" w:cs="Times New Roman"/>
      <w:color w:val="0000FF"/>
      <w:sz w:val="18"/>
      <w:szCs w:val="20"/>
      <w:lang w:val="en-GB"/>
    </w:rPr>
  </w:style>
  <w:style w:type="character" w:customStyle="1" w:styleId="KehatekstMrk">
    <w:name w:val="Kehatekst Märk"/>
    <w:basedOn w:val="Liguvaikefont"/>
    <w:link w:val="Kehatekst"/>
    <w:rsid w:val="00852E81"/>
    <w:rPr>
      <w:rFonts w:ascii="Times" w:eastAsia="Times New Roman" w:hAnsi="Times" w:cs="Times New Roman"/>
      <w:color w:val="0000FF"/>
      <w:sz w:val="18"/>
      <w:szCs w:val="20"/>
      <w:lang w:val="en-GB"/>
    </w:rPr>
  </w:style>
  <w:style w:type="paragraph" w:styleId="Kehatekst2">
    <w:name w:val="Body Text 2"/>
    <w:basedOn w:val="Normaallaad"/>
    <w:link w:val="Kehatekst2Mrk"/>
    <w:semiHidden/>
    <w:rsid w:val="00852E81"/>
    <w:pPr>
      <w:tabs>
        <w:tab w:val="left" w:pos="567"/>
      </w:tabs>
      <w:spacing w:after="0" w:line="240" w:lineRule="auto"/>
      <w:ind w:left="567" w:hanging="567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Kehatekst2Mrk">
    <w:name w:val="Kehatekst 2 Märk"/>
    <w:basedOn w:val="Liguvaikefont"/>
    <w:link w:val="Kehatekst2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paragraph" w:styleId="Jalus">
    <w:name w:val="footer"/>
    <w:basedOn w:val="Normaallaad"/>
    <w:link w:val="JalusMrk"/>
    <w:rsid w:val="00852E81"/>
    <w:pPr>
      <w:tabs>
        <w:tab w:val="center" w:pos="4153"/>
        <w:tab w:val="right" w:pos="8306"/>
      </w:tabs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customStyle="1" w:styleId="JalusMrk">
    <w:name w:val="Jalus Märk"/>
    <w:basedOn w:val="Liguvaikefont"/>
    <w:link w:val="Jalus"/>
    <w:rsid w:val="00852E81"/>
    <w:rPr>
      <w:rFonts w:ascii="Times" w:eastAsia="Times New Roman" w:hAnsi="Times" w:cs="Times New Roman"/>
      <w:sz w:val="24"/>
      <w:szCs w:val="20"/>
    </w:rPr>
  </w:style>
  <w:style w:type="character" w:customStyle="1" w:styleId="Kehatekst3Mrk">
    <w:name w:val="Kehatekst 3 Märk"/>
    <w:basedOn w:val="Liguvaikefont"/>
    <w:link w:val="Kehatekst3"/>
    <w:semiHidden/>
    <w:rsid w:val="00852E81"/>
    <w:rPr>
      <w:rFonts w:ascii="Times" w:eastAsia="Times New Roman" w:hAnsi="Times" w:cs="Times New Roman"/>
      <w:color w:val="FF0000"/>
      <w:sz w:val="24"/>
      <w:szCs w:val="20"/>
    </w:rPr>
  </w:style>
  <w:style w:type="paragraph" w:styleId="Kehatekst3">
    <w:name w:val="Body Text 3"/>
    <w:basedOn w:val="Normaallaad"/>
    <w:link w:val="Kehatekst3Mrk"/>
    <w:semiHidden/>
    <w:rsid w:val="00852E81"/>
    <w:pPr>
      <w:spacing w:after="0" w:line="240" w:lineRule="auto"/>
      <w:jc w:val="both"/>
    </w:pPr>
    <w:rPr>
      <w:rFonts w:ascii="Times" w:eastAsia="Times New Roman" w:hAnsi="Times" w:cs="Times New Roman"/>
      <w:color w:val="FF0000"/>
      <w:sz w:val="24"/>
      <w:szCs w:val="20"/>
    </w:rPr>
  </w:style>
  <w:style w:type="character" w:customStyle="1" w:styleId="BodyText3Char1">
    <w:name w:val="Body Text 3 Char1"/>
    <w:basedOn w:val="Liguvaikefont"/>
    <w:uiPriority w:val="99"/>
    <w:semiHidden/>
    <w:rsid w:val="00852E81"/>
    <w:rPr>
      <w:sz w:val="16"/>
      <w:szCs w:val="16"/>
    </w:rPr>
  </w:style>
  <w:style w:type="character" w:customStyle="1" w:styleId="Taandegakehatekst3Mrk">
    <w:name w:val="Taandega kehatekst 3 Märk"/>
    <w:basedOn w:val="Liguvaikefont"/>
    <w:link w:val="Taandegakehatekst3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paragraph" w:styleId="Taandegakehatekst3">
    <w:name w:val="Body Text Indent 3"/>
    <w:basedOn w:val="Normaallaad"/>
    <w:link w:val="Taandegakehatekst3Mrk"/>
    <w:semiHidden/>
    <w:rsid w:val="00852E81"/>
    <w:pPr>
      <w:tabs>
        <w:tab w:val="left" w:pos="851"/>
      </w:tabs>
      <w:spacing w:after="0" w:line="240" w:lineRule="auto"/>
      <w:ind w:left="851" w:hanging="425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Indent3Char1">
    <w:name w:val="Body Text Indent 3 Char1"/>
    <w:basedOn w:val="Liguvaikefont"/>
    <w:uiPriority w:val="99"/>
    <w:semiHidden/>
    <w:rsid w:val="00852E81"/>
    <w:rPr>
      <w:sz w:val="16"/>
      <w:szCs w:val="16"/>
    </w:rPr>
  </w:style>
  <w:style w:type="paragraph" w:styleId="Loend">
    <w:name w:val="List"/>
    <w:basedOn w:val="Normaallaad"/>
    <w:rsid w:val="00852E81"/>
    <w:pPr>
      <w:spacing w:after="0" w:line="240" w:lineRule="auto"/>
      <w:ind w:left="283" w:hanging="283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Taandegakehatekst2Mrk">
    <w:name w:val="Taandega kehatekst 2 Märk"/>
    <w:basedOn w:val="Liguvaikefont"/>
    <w:link w:val="Taandegakehatekst2"/>
    <w:semiHidden/>
    <w:rsid w:val="00852E81"/>
    <w:rPr>
      <w:rFonts w:ascii="Times" w:eastAsia="Times New Roman" w:hAnsi="Times" w:cs="Times New Roman"/>
      <w:sz w:val="24"/>
      <w:szCs w:val="20"/>
      <w:lang w:val="sv-SE"/>
    </w:rPr>
  </w:style>
  <w:style w:type="paragraph" w:styleId="Taandegakehatekst2">
    <w:name w:val="Body Text Indent 2"/>
    <w:basedOn w:val="Normaallaad"/>
    <w:link w:val="Taandegakehatekst2Mrk"/>
    <w:semiHidden/>
    <w:rsid w:val="00852E81"/>
    <w:pPr>
      <w:tabs>
        <w:tab w:val="left" w:pos="1701"/>
      </w:tabs>
      <w:spacing w:after="0" w:line="240" w:lineRule="auto"/>
      <w:ind w:left="1701" w:hanging="708"/>
    </w:pPr>
    <w:rPr>
      <w:rFonts w:ascii="Times" w:eastAsia="Times New Roman" w:hAnsi="Times" w:cs="Times New Roman"/>
      <w:sz w:val="24"/>
      <w:szCs w:val="20"/>
      <w:lang w:val="sv-SE"/>
    </w:rPr>
  </w:style>
  <w:style w:type="character" w:customStyle="1" w:styleId="BodyTextIndent2Char1">
    <w:name w:val="Body Text Indent 2 Char1"/>
    <w:basedOn w:val="Liguvaikefont"/>
    <w:uiPriority w:val="99"/>
    <w:semiHidden/>
    <w:rsid w:val="00852E81"/>
  </w:style>
  <w:style w:type="paragraph" w:styleId="Taandegakehatekst">
    <w:name w:val="Body Text Indent"/>
    <w:basedOn w:val="Normaallaad"/>
    <w:link w:val="TaandegakehatekstMrk"/>
    <w:semiHidden/>
    <w:rsid w:val="00852E81"/>
    <w:pPr>
      <w:tabs>
        <w:tab w:val="left" w:pos="1134"/>
        <w:tab w:val="left" w:pos="1276"/>
      </w:tabs>
      <w:spacing w:after="0" w:line="240" w:lineRule="auto"/>
      <w:ind w:left="1134" w:hanging="567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TaandegakehatekstMrk">
    <w:name w:val="Taandega kehatekst Märk"/>
    <w:basedOn w:val="Liguvaikefont"/>
    <w:link w:val="Taandegakehatekst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kumendiplaanMrk">
    <w:name w:val="Dokumendiplaan Märk"/>
    <w:basedOn w:val="Liguvaikefont"/>
    <w:link w:val="Dokumendiplaan"/>
    <w:semiHidden/>
    <w:rsid w:val="00852E81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styleId="Dokumendiplaan">
    <w:name w:val="Document Map"/>
    <w:basedOn w:val="Normaallaad"/>
    <w:link w:val="DokumendiplaanMrk"/>
    <w:semiHidden/>
    <w:rsid w:val="00852E8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  <w:lang w:val="en-US"/>
    </w:rPr>
  </w:style>
  <w:style w:type="character" w:customStyle="1" w:styleId="DocumentMapChar1">
    <w:name w:val="Document Map Char1"/>
    <w:basedOn w:val="Liguvaikefont"/>
    <w:uiPriority w:val="99"/>
    <w:semiHidden/>
    <w:rsid w:val="00852E81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852E8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andegakehatekst21">
    <w:name w:val="Taandega kehatekst 21"/>
    <w:basedOn w:val="Normaallaad"/>
    <w:rsid w:val="00852E81"/>
    <w:pPr>
      <w:tabs>
        <w:tab w:val="left" w:pos="1701"/>
      </w:tabs>
      <w:suppressAutoHyphens/>
      <w:spacing w:after="0" w:line="240" w:lineRule="auto"/>
      <w:ind w:left="1701" w:hanging="708"/>
    </w:pPr>
    <w:rPr>
      <w:rFonts w:ascii="Times" w:eastAsia="Times New Roman" w:hAnsi="Times" w:cs="Times New Roman"/>
      <w:sz w:val="24"/>
      <w:szCs w:val="20"/>
      <w:lang w:val="sv-SE" w:eastAsia="ar-SA"/>
    </w:rPr>
  </w:style>
  <w:style w:type="character" w:styleId="Kommentaariviide">
    <w:name w:val="annotation reference"/>
    <w:basedOn w:val="Liguvaikefont"/>
    <w:uiPriority w:val="99"/>
    <w:semiHidden/>
    <w:unhideWhenUsed/>
    <w:rsid w:val="00852E8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Kommentaariteema">
    <w:name w:val="annotation subject"/>
    <w:basedOn w:val="Kommentaaritekst"/>
    <w:next w:val="Kommentaaritekst"/>
    <w:link w:val="KommentaariteemaMrk"/>
    <w:unhideWhenUsed/>
    <w:rsid w:val="00852E8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852E81"/>
    <w:rPr>
      <w:rFonts w:ascii="Times" w:eastAsia="Times New Roman" w:hAnsi="Times" w:cs="Times New Roman"/>
      <w:b/>
      <w:bCs/>
      <w:sz w:val="20"/>
      <w:szCs w:val="20"/>
      <w:lang w:val="en-US"/>
    </w:rPr>
  </w:style>
  <w:style w:type="paragraph" w:styleId="Jutumullitekst">
    <w:name w:val="Balloon Text"/>
    <w:basedOn w:val="Normaallaad"/>
    <w:link w:val="JutumullitekstMrk"/>
    <w:unhideWhenUsed/>
    <w:rsid w:val="00852E81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JutumullitekstMrk">
    <w:name w:val="Jutumullitekst Märk"/>
    <w:basedOn w:val="Liguvaikefont"/>
    <w:link w:val="Jutumullitekst"/>
    <w:rsid w:val="00852E81"/>
    <w:rPr>
      <w:rFonts w:ascii="Tahoma" w:eastAsia="Times New Roman" w:hAnsi="Tahoma" w:cs="Tahoma"/>
      <w:sz w:val="16"/>
      <w:szCs w:val="16"/>
      <w:lang w:val="en-US"/>
    </w:rPr>
  </w:style>
  <w:style w:type="character" w:customStyle="1" w:styleId="LpumrkusetekstMrk">
    <w:name w:val="Lõpumärkuse tekst Märk"/>
    <w:basedOn w:val="Liguvaikefont"/>
    <w:link w:val="Lpumrkusetekst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Lpumrkusetekst">
    <w:name w:val="endnote text"/>
    <w:basedOn w:val="Normaallaad"/>
    <w:link w:val="LpumrkusetekstMrk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EndnoteTextChar1">
    <w:name w:val="Endnote Text Char1"/>
    <w:basedOn w:val="Liguvaikefont"/>
    <w:uiPriority w:val="99"/>
    <w:semiHidden/>
    <w:rsid w:val="00852E81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Allmrkusetekst">
    <w:name w:val="footnote text"/>
    <w:basedOn w:val="Normaallaad"/>
    <w:link w:val="AllmrkusetekstMrk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FootnoteTextChar1">
    <w:name w:val="Footnote Text Char1"/>
    <w:basedOn w:val="Liguvaikefont"/>
    <w:uiPriority w:val="99"/>
    <w:semiHidden/>
    <w:rsid w:val="00852E81"/>
    <w:rPr>
      <w:sz w:val="20"/>
      <w:szCs w:val="20"/>
    </w:rPr>
  </w:style>
  <w:style w:type="paragraph" w:customStyle="1" w:styleId="B">
    <w:name w:val="B"/>
    <w:link w:val="BMrk"/>
    <w:rsid w:val="00852E81"/>
    <w:pPr>
      <w:widowControl w:val="0"/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ealkiri21">
    <w:name w:val="Pealkiri 21"/>
    <w:basedOn w:val="Pealkiri1"/>
    <w:uiPriority w:val="99"/>
    <w:rsid w:val="00852E81"/>
    <w:pPr>
      <w:tabs>
        <w:tab w:val="num" w:pos="720"/>
      </w:tabs>
      <w:ind w:left="527" w:hanging="527"/>
      <w:jc w:val="center"/>
    </w:pPr>
    <w:rPr>
      <w:rFonts w:ascii="Times New Roman" w:hAnsi="Times New Roman"/>
      <w:bCs/>
      <w:noProof/>
      <w:szCs w:val="24"/>
    </w:rPr>
  </w:style>
  <w:style w:type="paragraph" w:styleId="Vahedeta">
    <w:name w:val="No Spacing"/>
    <w:uiPriority w:val="1"/>
    <w:qFormat/>
    <w:rsid w:val="00852E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ealkiri211pt">
    <w:name w:val="Pealkiri 2 + 11 pt"/>
    <w:basedOn w:val="B"/>
    <w:link w:val="Pealkiri211ptMrk"/>
    <w:rsid w:val="00852E81"/>
    <w:pPr>
      <w:widowControl/>
      <w:spacing w:before="0"/>
      <w:ind w:left="0"/>
    </w:pPr>
    <w:rPr>
      <w:b/>
      <w:sz w:val="22"/>
      <w:szCs w:val="22"/>
      <w:lang w:val="et-EE"/>
    </w:rPr>
  </w:style>
  <w:style w:type="character" w:customStyle="1" w:styleId="Pealkiri211ptMrk">
    <w:name w:val="Pealkiri 2 + 11 pt Märk"/>
    <w:basedOn w:val="Liguvaikefont"/>
    <w:link w:val="Pealkiri211pt"/>
    <w:rsid w:val="00852E81"/>
    <w:rPr>
      <w:rFonts w:ascii="Times New Roman" w:eastAsia="Times New Roman" w:hAnsi="Times New Roman" w:cs="Times New Roman"/>
      <w:b/>
    </w:rPr>
  </w:style>
  <w:style w:type="table" w:styleId="Kontuurtabel">
    <w:name w:val="Table Grid"/>
    <w:basedOn w:val="Normaaltabel"/>
    <w:uiPriority w:val="59"/>
    <w:rsid w:val="00852E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Mrk">
    <w:name w:val="B Märk"/>
    <w:basedOn w:val="Liguvaikefont"/>
    <w:link w:val="B"/>
    <w:rsid w:val="00852E8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WW8Num1z0">
    <w:name w:val="WW8Num1z0"/>
    <w:rsid w:val="00852E81"/>
    <w:rPr>
      <w:rFonts w:ascii="Times New Roman" w:hAnsi="Times New Roman" w:cs="Times New Roman"/>
      <w:sz w:val="24"/>
    </w:rPr>
  </w:style>
  <w:style w:type="character" w:customStyle="1" w:styleId="WW8Num1z1">
    <w:name w:val="WW8Num1z1"/>
    <w:rsid w:val="00852E81"/>
    <w:rPr>
      <w:rFonts w:cs="Times New Roman"/>
    </w:rPr>
  </w:style>
  <w:style w:type="character" w:customStyle="1" w:styleId="WW8Num2z0">
    <w:name w:val="WW8Num2z0"/>
    <w:rsid w:val="00852E81"/>
    <w:rPr>
      <w:rFonts w:cs="Times New Roman"/>
    </w:rPr>
  </w:style>
  <w:style w:type="character" w:customStyle="1" w:styleId="WW8Num3z0">
    <w:name w:val="WW8Num3z0"/>
    <w:rsid w:val="00852E81"/>
    <w:rPr>
      <w:rFonts w:cs="Times New Roman"/>
    </w:rPr>
  </w:style>
  <w:style w:type="character" w:customStyle="1" w:styleId="WW8Num4z0">
    <w:name w:val="WW8Num4z0"/>
    <w:rsid w:val="00852E81"/>
    <w:rPr>
      <w:rFonts w:cs="Times New Roman"/>
    </w:rPr>
  </w:style>
  <w:style w:type="character" w:customStyle="1" w:styleId="WW8Num5z0">
    <w:name w:val="WW8Num5z0"/>
    <w:rsid w:val="00852E81"/>
    <w:rPr>
      <w:rFonts w:cs="Times New Roman"/>
    </w:rPr>
  </w:style>
  <w:style w:type="character" w:customStyle="1" w:styleId="Liguvaikefont1">
    <w:name w:val="Lõigu vaikefont1"/>
    <w:rsid w:val="00852E81"/>
  </w:style>
  <w:style w:type="character" w:customStyle="1" w:styleId="Kommentaariviide1">
    <w:name w:val="Kommentaari viide1"/>
    <w:rsid w:val="00852E81"/>
    <w:rPr>
      <w:rFonts w:cs="Times New Roman"/>
      <w:sz w:val="16"/>
      <w:szCs w:val="16"/>
    </w:rPr>
  </w:style>
  <w:style w:type="paragraph" w:customStyle="1" w:styleId="Heading">
    <w:name w:val="Heading"/>
    <w:basedOn w:val="Normaallaad"/>
    <w:next w:val="Kehatekst"/>
    <w:rsid w:val="00852E8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ealdis1">
    <w:name w:val="Pealdis1"/>
    <w:basedOn w:val="Normaallaad"/>
    <w:rsid w:val="00852E8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allaad"/>
    <w:rsid w:val="00852E8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Dokumendiplaan1">
    <w:name w:val="Dokumendiplaan1"/>
    <w:basedOn w:val="Normaallaad"/>
    <w:rsid w:val="00852E81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Kommentaaritekst1">
    <w:name w:val="Kommentaari tekst1"/>
    <w:basedOn w:val="Normaallaad"/>
    <w:rsid w:val="00852E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llikirjastajanimi">
    <w:name w:val="allikirjastaja:nimi"/>
    <w:basedOn w:val="Normaallaad"/>
    <w:next w:val="Normaallaad"/>
    <w:rsid w:val="00852E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Loendita1">
    <w:name w:val="Loendita1"/>
    <w:next w:val="Loendita"/>
    <w:uiPriority w:val="99"/>
    <w:semiHidden/>
    <w:unhideWhenUsed/>
    <w:rsid w:val="00852E81"/>
  </w:style>
  <w:style w:type="character" w:customStyle="1" w:styleId="WW8Num1z2">
    <w:name w:val="WW8Num1z2"/>
    <w:rsid w:val="00852E81"/>
    <w:rPr>
      <w:rFonts w:cs="Times New Roman"/>
    </w:rPr>
  </w:style>
  <w:style w:type="character" w:customStyle="1" w:styleId="WW8Num1z3">
    <w:name w:val="WW8Num1z3"/>
    <w:rsid w:val="00852E81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852E81"/>
    <w:rPr>
      <w:rFonts w:cs="Times New Roman"/>
      <w:b w:val="0"/>
      <w:color w:val="auto"/>
    </w:rPr>
  </w:style>
  <w:style w:type="character" w:customStyle="1" w:styleId="WW8Num7z0">
    <w:name w:val="WW8Num7z0"/>
    <w:rsid w:val="00852E81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852E81"/>
    <w:rPr>
      <w:rFonts w:ascii="Symbol" w:eastAsia="Times New Roman" w:hAnsi="Symbol"/>
    </w:rPr>
  </w:style>
  <w:style w:type="character" w:customStyle="1" w:styleId="WW8Num8z1">
    <w:name w:val="WW8Num8z1"/>
    <w:rsid w:val="00852E81"/>
    <w:rPr>
      <w:rFonts w:cs="Times New Roman"/>
    </w:rPr>
  </w:style>
  <w:style w:type="character" w:customStyle="1" w:styleId="WW8Num10z0">
    <w:name w:val="WW8Num10z0"/>
    <w:rsid w:val="00852E81"/>
    <w:rPr>
      <w:rFonts w:ascii="Times New Roman" w:hAnsi="Times New Roman" w:cs="Times New Roman"/>
    </w:rPr>
  </w:style>
  <w:style w:type="character" w:customStyle="1" w:styleId="WW8Num11z0">
    <w:name w:val="WW8Num11z0"/>
    <w:rsid w:val="00852E81"/>
    <w:rPr>
      <w:color w:val="auto"/>
    </w:rPr>
  </w:style>
  <w:style w:type="character" w:customStyle="1" w:styleId="WW8Num13z0">
    <w:name w:val="WW8Num13z0"/>
    <w:rsid w:val="00852E81"/>
    <w:rPr>
      <w:rFonts w:ascii="Symbol" w:eastAsia="Times New Roman" w:hAnsi="Symbol"/>
    </w:rPr>
  </w:style>
  <w:style w:type="character" w:customStyle="1" w:styleId="WW8Num14z0">
    <w:name w:val="WW8Num14z0"/>
    <w:rsid w:val="00852E81"/>
    <w:rPr>
      <w:b w:val="0"/>
      <w:i w:val="0"/>
    </w:rPr>
  </w:style>
  <w:style w:type="character" w:customStyle="1" w:styleId="WW8Num16z0">
    <w:name w:val="WW8Num16z0"/>
    <w:rsid w:val="00852E81"/>
    <w:rPr>
      <w:rFonts w:cs="Times New Roman"/>
      <w:b w:val="0"/>
      <w:color w:val="auto"/>
    </w:rPr>
  </w:style>
  <w:style w:type="character" w:customStyle="1" w:styleId="WW8Num17z0">
    <w:name w:val="WW8Num17z0"/>
    <w:rsid w:val="00852E81"/>
    <w:rPr>
      <w:rFonts w:cs="Times New Roman"/>
    </w:rPr>
  </w:style>
  <w:style w:type="character" w:customStyle="1" w:styleId="WW8Num17z1">
    <w:name w:val="WW8Num17z1"/>
    <w:rsid w:val="00852E81"/>
    <w:rPr>
      <w:b w:val="0"/>
      <w:color w:val="auto"/>
    </w:rPr>
  </w:style>
  <w:style w:type="character" w:customStyle="1" w:styleId="WW8Num18z0">
    <w:name w:val="WW8Num18z0"/>
    <w:rsid w:val="00852E81"/>
    <w:rPr>
      <w:rFonts w:cs="Times New Roman"/>
      <w:b w:val="0"/>
      <w:color w:val="auto"/>
    </w:rPr>
  </w:style>
  <w:style w:type="character" w:customStyle="1" w:styleId="WW8Num21z0">
    <w:name w:val="WW8Num21z0"/>
    <w:rsid w:val="00852E81"/>
    <w:rPr>
      <w:rFonts w:ascii="Times New Roman" w:hAnsi="Times New Roman" w:cs="Times New Roman"/>
    </w:rPr>
  </w:style>
  <w:style w:type="character" w:customStyle="1" w:styleId="WW8Num22z0">
    <w:name w:val="WW8Num22z0"/>
    <w:rsid w:val="00852E81"/>
    <w:rPr>
      <w:rFonts w:cs="Times New Roman"/>
      <w:b w:val="0"/>
      <w:color w:val="auto"/>
    </w:rPr>
  </w:style>
  <w:style w:type="character" w:customStyle="1" w:styleId="WW8Num23z0">
    <w:name w:val="WW8Num23z0"/>
    <w:rsid w:val="00852E81"/>
    <w:rPr>
      <w:rFonts w:ascii="Symbol" w:eastAsia="Times New Roman" w:hAnsi="Symbol"/>
    </w:rPr>
  </w:style>
  <w:style w:type="character" w:customStyle="1" w:styleId="WW8Num24z0">
    <w:name w:val="WW8Num24z0"/>
    <w:rsid w:val="00852E81"/>
    <w:rPr>
      <w:rFonts w:cs="Times New Roman"/>
      <w:b w:val="0"/>
      <w:color w:val="auto"/>
    </w:rPr>
  </w:style>
  <w:style w:type="character" w:customStyle="1" w:styleId="WW8Num25z0">
    <w:name w:val="WW8Num25z0"/>
    <w:rsid w:val="00852E81"/>
    <w:rPr>
      <w:rFonts w:cs="Times New Roman"/>
    </w:rPr>
  </w:style>
  <w:style w:type="character" w:customStyle="1" w:styleId="WW8Num26z0">
    <w:name w:val="WW8Num26z0"/>
    <w:rsid w:val="00852E81"/>
    <w:rPr>
      <w:b w:val="0"/>
      <w:i w:val="0"/>
    </w:rPr>
  </w:style>
  <w:style w:type="character" w:customStyle="1" w:styleId="WW8Num29z0">
    <w:name w:val="WW8Num29z0"/>
    <w:rsid w:val="00852E81"/>
    <w:rPr>
      <w:rFonts w:ascii="Symbol" w:eastAsia="Times New Roman" w:hAnsi="Symbol"/>
    </w:rPr>
  </w:style>
  <w:style w:type="character" w:customStyle="1" w:styleId="WW8Num30z0">
    <w:name w:val="WW8Num30z0"/>
    <w:rsid w:val="00852E81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852E81"/>
    <w:rPr>
      <w:rFonts w:cs="Times New Roman"/>
      <w:b w:val="0"/>
      <w:color w:val="auto"/>
    </w:rPr>
  </w:style>
  <w:style w:type="character" w:customStyle="1" w:styleId="WW8Num33z0">
    <w:name w:val="WW8Num33z0"/>
    <w:rsid w:val="00852E81"/>
    <w:rPr>
      <w:rFonts w:ascii="Symbol" w:eastAsia="Times New Roman" w:hAnsi="Symbol"/>
    </w:rPr>
  </w:style>
  <w:style w:type="character" w:customStyle="1" w:styleId="WW8Num34z0">
    <w:name w:val="WW8Num34z0"/>
    <w:rsid w:val="00852E81"/>
    <w:rPr>
      <w:rFonts w:cs="Times New Roman"/>
      <w:b w:val="0"/>
      <w:color w:val="auto"/>
    </w:rPr>
  </w:style>
  <w:style w:type="character" w:customStyle="1" w:styleId="WW8Num35z0">
    <w:name w:val="WW8Num35z0"/>
    <w:rsid w:val="00852E81"/>
    <w:rPr>
      <w:rFonts w:ascii="Symbol" w:hAnsi="Symbol"/>
    </w:rPr>
  </w:style>
  <w:style w:type="character" w:customStyle="1" w:styleId="WW8Num36z0">
    <w:name w:val="WW8Num36z0"/>
    <w:rsid w:val="00852E81"/>
    <w:rPr>
      <w:rFonts w:ascii="Symbol" w:eastAsia="Times New Roman" w:hAnsi="Symbol"/>
    </w:rPr>
  </w:style>
  <w:style w:type="character" w:customStyle="1" w:styleId="WW8Num37z0">
    <w:name w:val="WW8Num37z0"/>
    <w:rsid w:val="00852E81"/>
    <w:rPr>
      <w:rFonts w:cs="Times New Roman"/>
    </w:rPr>
  </w:style>
  <w:style w:type="character" w:customStyle="1" w:styleId="WW8Num38z0">
    <w:name w:val="WW8Num38z0"/>
    <w:rsid w:val="00852E81"/>
    <w:rPr>
      <w:rFonts w:cs="Times New Roman"/>
      <w:b w:val="0"/>
      <w:color w:val="auto"/>
    </w:rPr>
  </w:style>
  <w:style w:type="character" w:customStyle="1" w:styleId="WW8Num39z0">
    <w:name w:val="WW8Num39z0"/>
    <w:rsid w:val="00852E81"/>
    <w:rPr>
      <w:rFonts w:cs="Times New Roman"/>
    </w:rPr>
  </w:style>
  <w:style w:type="character" w:customStyle="1" w:styleId="WW8Num41z0">
    <w:name w:val="WW8Num41z0"/>
    <w:rsid w:val="00852E81"/>
    <w:rPr>
      <w:rFonts w:cs="Times New Roman"/>
      <w:b w:val="0"/>
      <w:color w:val="auto"/>
    </w:rPr>
  </w:style>
  <w:style w:type="character" w:customStyle="1" w:styleId="WW8Num42z0">
    <w:name w:val="WW8Num42z0"/>
    <w:rsid w:val="00852E81"/>
    <w:rPr>
      <w:rFonts w:cs="Times New Roman"/>
      <w:b w:val="0"/>
      <w:color w:val="auto"/>
    </w:rPr>
  </w:style>
  <w:style w:type="character" w:customStyle="1" w:styleId="WW8Num43z0">
    <w:name w:val="WW8Num43z0"/>
    <w:rsid w:val="00852E81"/>
    <w:rPr>
      <w:b w:val="0"/>
      <w:color w:val="auto"/>
      <w:sz w:val="24"/>
      <w:szCs w:val="24"/>
    </w:rPr>
  </w:style>
  <w:style w:type="character" w:customStyle="1" w:styleId="WW8Num44z0">
    <w:name w:val="WW8Num44z0"/>
    <w:rsid w:val="00852E81"/>
    <w:rPr>
      <w:rFonts w:cs="Times New Roman"/>
      <w:b w:val="0"/>
      <w:color w:val="auto"/>
    </w:rPr>
  </w:style>
  <w:style w:type="character" w:customStyle="1" w:styleId="WW8Num45z0">
    <w:name w:val="WW8Num45z0"/>
    <w:rsid w:val="00852E81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852E81"/>
    <w:rPr>
      <w:rFonts w:cs="Times New Roman"/>
      <w:b w:val="0"/>
      <w:color w:val="auto"/>
    </w:rPr>
  </w:style>
  <w:style w:type="character" w:customStyle="1" w:styleId="WW8Num49z0">
    <w:name w:val="WW8Num49z0"/>
    <w:rsid w:val="00852E81"/>
    <w:rPr>
      <w:rFonts w:ascii="Times New Roman" w:hAnsi="Times New Roman" w:cs="Times New Roman"/>
    </w:rPr>
  </w:style>
  <w:style w:type="character" w:customStyle="1" w:styleId="WW8Num50z0">
    <w:name w:val="WW8Num50z0"/>
    <w:rsid w:val="00852E81"/>
    <w:rPr>
      <w:rFonts w:cs="Times New Roman"/>
    </w:rPr>
  </w:style>
  <w:style w:type="character" w:customStyle="1" w:styleId="WW8Num51z0">
    <w:name w:val="WW8Num51z0"/>
    <w:rsid w:val="00852E81"/>
    <w:rPr>
      <w:rFonts w:ascii="Times New Roman" w:hAnsi="Times New Roman" w:cs="Times New Roman"/>
      <w:i w:val="0"/>
      <w:sz w:val="24"/>
    </w:rPr>
  </w:style>
  <w:style w:type="character" w:customStyle="1" w:styleId="WW8Num52z0">
    <w:name w:val="WW8Num52z0"/>
    <w:rsid w:val="00852E81"/>
    <w:rPr>
      <w:rFonts w:cs="Times New Roman"/>
      <w:b w:val="0"/>
      <w:color w:val="auto"/>
    </w:rPr>
  </w:style>
  <w:style w:type="character" w:customStyle="1" w:styleId="WW8Num53z0">
    <w:name w:val="WW8Num53z0"/>
    <w:rsid w:val="00852E81"/>
    <w:rPr>
      <w:rFonts w:eastAsia="Times New Roman"/>
      <w:i w:val="0"/>
    </w:rPr>
  </w:style>
  <w:style w:type="character" w:customStyle="1" w:styleId="WW8Num55z0">
    <w:name w:val="WW8Num55z0"/>
    <w:rsid w:val="00852E81"/>
    <w:rPr>
      <w:rFonts w:eastAsia="Times New Roman"/>
    </w:rPr>
  </w:style>
  <w:style w:type="character" w:customStyle="1" w:styleId="WW8Num56z0">
    <w:name w:val="WW8Num56z0"/>
    <w:rsid w:val="00852E81"/>
    <w:rPr>
      <w:sz w:val="24"/>
      <w:szCs w:val="24"/>
    </w:rPr>
  </w:style>
  <w:style w:type="character" w:customStyle="1" w:styleId="WW8Num58z0">
    <w:name w:val="WW8Num58z0"/>
    <w:rsid w:val="00852E81"/>
    <w:rPr>
      <w:sz w:val="24"/>
      <w:szCs w:val="24"/>
    </w:rPr>
  </w:style>
  <w:style w:type="character" w:customStyle="1" w:styleId="WW8Num59z0">
    <w:name w:val="WW8Num59z0"/>
    <w:rsid w:val="00852E81"/>
    <w:rPr>
      <w:rFonts w:eastAsia="Times New Roman"/>
    </w:rPr>
  </w:style>
  <w:style w:type="character" w:customStyle="1" w:styleId="WW8Num60z0">
    <w:name w:val="WW8Num60z0"/>
    <w:rsid w:val="00852E81"/>
    <w:rPr>
      <w:rFonts w:cs="Times New Roman"/>
      <w:b w:val="0"/>
      <w:strike w:val="0"/>
      <w:dstrike w:val="0"/>
      <w:color w:val="auto"/>
    </w:rPr>
  </w:style>
  <w:style w:type="character" w:customStyle="1" w:styleId="WW8Num61z0">
    <w:name w:val="WW8Num61z0"/>
    <w:rsid w:val="00852E81"/>
    <w:rPr>
      <w:rFonts w:ascii="Times New Roman" w:hAnsi="Times New Roman" w:cs="Times New Roman"/>
    </w:rPr>
  </w:style>
  <w:style w:type="character" w:customStyle="1" w:styleId="WW8Num64z0">
    <w:name w:val="WW8Num64z0"/>
    <w:rsid w:val="00852E81"/>
    <w:rPr>
      <w:rFonts w:ascii="Times New Roman" w:hAnsi="Times New Roman" w:cs="Times New Roman"/>
      <w:b w:val="0"/>
    </w:rPr>
  </w:style>
  <w:style w:type="character" w:customStyle="1" w:styleId="WW8Num65z0">
    <w:name w:val="WW8Num65z0"/>
    <w:rsid w:val="00852E81"/>
    <w:rPr>
      <w:b w:val="0"/>
    </w:rPr>
  </w:style>
  <w:style w:type="character" w:customStyle="1" w:styleId="WW8Num66z0">
    <w:name w:val="WW8Num66z0"/>
    <w:rsid w:val="00852E81"/>
    <w:rPr>
      <w:rFonts w:ascii="Times New Roman" w:hAnsi="Times New Roman" w:cs="Times New Roman"/>
      <w:b w:val="0"/>
      <w:strike w:val="0"/>
      <w:dstrike w:val="0"/>
      <w:color w:val="auto"/>
      <w:sz w:val="24"/>
      <w:szCs w:val="24"/>
    </w:rPr>
  </w:style>
  <w:style w:type="character" w:customStyle="1" w:styleId="WW8Num67z0">
    <w:name w:val="WW8Num67z0"/>
    <w:rsid w:val="00852E81"/>
    <w:rPr>
      <w:sz w:val="24"/>
      <w:szCs w:val="24"/>
    </w:rPr>
  </w:style>
  <w:style w:type="character" w:customStyle="1" w:styleId="WW8Num68z0">
    <w:name w:val="WW8Num68z0"/>
    <w:rsid w:val="00852E81"/>
    <w:rPr>
      <w:rFonts w:eastAsia="Times New Roman"/>
      <w:strike w:val="0"/>
      <w:dstrike w:val="0"/>
    </w:rPr>
  </w:style>
  <w:style w:type="character" w:customStyle="1" w:styleId="WW8Num69z0">
    <w:name w:val="WW8Num69z0"/>
    <w:rsid w:val="00852E81"/>
    <w:rPr>
      <w:rFonts w:cs="Times New Roman"/>
      <w:b w:val="0"/>
      <w:color w:val="auto"/>
    </w:rPr>
  </w:style>
  <w:style w:type="character" w:customStyle="1" w:styleId="WW8Num70z0">
    <w:name w:val="WW8Num70z0"/>
    <w:rsid w:val="00852E81"/>
    <w:rPr>
      <w:rFonts w:eastAsia="Times New Roman"/>
    </w:rPr>
  </w:style>
  <w:style w:type="character" w:customStyle="1" w:styleId="WW8Num71z0">
    <w:name w:val="WW8Num71z0"/>
    <w:rsid w:val="00852E81"/>
    <w:rPr>
      <w:rFonts w:ascii="Times New Roman" w:hAnsi="Times New Roman" w:cs="Times New Roman"/>
    </w:rPr>
  </w:style>
  <w:style w:type="character" w:customStyle="1" w:styleId="Liguvaikefont2">
    <w:name w:val="Lõigu vaikefont2"/>
    <w:rsid w:val="00852E81"/>
  </w:style>
  <w:style w:type="character" w:customStyle="1" w:styleId="WW8Num2z1">
    <w:name w:val="WW8Num2z1"/>
    <w:rsid w:val="00852E81"/>
    <w:rPr>
      <w:rFonts w:cs="Times New Roman"/>
    </w:rPr>
  </w:style>
  <w:style w:type="character" w:customStyle="1" w:styleId="WW8Num10z1">
    <w:name w:val="WW8Num10z1"/>
    <w:rsid w:val="00852E81"/>
    <w:rPr>
      <w:rFonts w:cs="Times New Roman"/>
      <w:b w:val="0"/>
      <w:color w:val="auto"/>
    </w:rPr>
  </w:style>
  <w:style w:type="character" w:customStyle="1" w:styleId="WW8Num12z0">
    <w:name w:val="WW8Num12z0"/>
    <w:rsid w:val="00852E81"/>
    <w:rPr>
      <w:rFonts w:cs="Times New Roman"/>
      <w:b w:val="0"/>
      <w:color w:val="auto"/>
    </w:rPr>
  </w:style>
  <w:style w:type="character" w:customStyle="1" w:styleId="WW8Num13z1">
    <w:name w:val="WW8Num13z1"/>
    <w:rsid w:val="00852E81"/>
    <w:rPr>
      <w:rFonts w:ascii="Courier New" w:hAnsi="Courier New"/>
    </w:rPr>
  </w:style>
  <w:style w:type="character" w:customStyle="1" w:styleId="WW8Num13z2">
    <w:name w:val="WW8Num13z2"/>
    <w:rsid w:val="00852E81"/>
    <w:rPr>
      <w:rFonts w:ascii="Wingdings" w:hAnsi="Wingdings"/>
    </w:rPr>
  </w:style>
  <w:style w:type="character" w:customStyle="1" w:styleId="WW8Num13z3">
    <w:name w:val="WW8Num13z3"/>
    <w:rsid w:val="00852E81"/>
    <w:rPr>
      <w:rFonts w:ascii="Symbol" w:hAnsi="Symbol"/>
    </w:rPr>
  </w:style>
  <w:style w:type="character" w:customStyle="1" w:styleId="WW8Num19z0">
    <w:name w:val="WW8Num19z0"/>
    <w:rsid w:val="00852E81"/>
    <w:rPr>
      <w:rFonts w:cs="Times New Roman"/>
      <w:b w:val="0"/>
      <w:color w:val="auto"/>
    </w:rPr>
  </w:style>
  <w:style w:type="character" w:customStyle="1" w:styleId="WW8Num19z1">
    <w:name w:val="WW8Num19z1"/>
    <w:rsid w:val="00852E81"/>
    <w:rPr>
      <w:b w:val="0"/>
      <w:color w:val="auto"/>
    </w:rPr>
  </w:style>
  <w:style w:type="character" w:customStyle="1" w:styleId="WW8Num20z1">
    <w:name w:val="WW8Num20z1"/>
    <w:rsid w:val="00852E81"/>
    <w:rPr>
      <w:rFonts w:cs="Times New Roman"/>
    </w:rPr>
  </w:style>
  <w:style w:type="character" w:customStyle="1" w:styleId="WW8Num23z1">
    <w:name w:val="WW8Num23z1"/>
    <w:rsid w:val="00852E81"/>
    <w:rPr>
      <w:rFonts w:ascii="Courier New" w:hAnsi="Courier New"/>
    </w:rPr>
  </w:style>
  <w:style w:type="character" w:customStyle="1" w:styleId="WW8Num23z2">
    <w:name w:val="WW8Num23z2"/>
    <w:rsid w:val="00852E81"/>
    <w:rPr>
      <w:rFonts w:ascii="Wingdings" w:hAnsi="Wingdings"/>
    </w:rPr>
  </w:style>
  <w:style w:type="character" w:customStyle="1" w:styleId="WW8Num23z3">
    <w:name w:val="WW8Num23z3"/>
    <w:rsid w:val="00852E81"/>
    <w:rPr>
      <w:rFonts w:ascii="Symbol" w:hAnsi="Symbol"/>
    </w:rPr>
  </w:style>
  <w:style w:type="character" w:customStyle="1" w:styleId="WW8Num27z0">
    <w:name w:val="WW8Num27z0"/>
    <w:rsid w:val="00852E81"/>
    <w:rPr>
      <w:rFonts w:cs="Times New Roman"/>
      <w:b w:val="0"/>
      <w:color w:val="auto"/>
    </w:rPr>
  </w:style>
  <w:style w:type="character" w:customStyle="1" w:styleId="WW8Num28z0">
    <w:name w:val="WW8Num28z0"/>
    <w:rsid w:val="00852E81"/>
    <w:rPr>
      <w:rFonts w:cs="Times New Roman"/>
    </w:rPr>
  </w:style>
  <w:style w:type="character" w:customStyle="1" w:styleId="WW8Num29z1">
    <w:name w:val="WW8Num29z1"/>
    <w:rsid w:val="00852E81"/>
    <w:rPr>
      <w:rFonts w:ascii="Courier New" w:hAnsi="Courier New"/>
    </w:rPr>
  </w:style>
  <w:style w:type="character" w:customStyle="1" w:styleId="WW8Num29z2">
    <w:name w:val="WW8Num29z2"/>
    <w:rsid w:val="00852E81"/>
    <w:rPr>
      <w:rFonts w:ascii="Wingdings" w:hAnsi="Wingdings"/>
    </w:rPr>
  </w:style>
  <w:style w:type="character" w:customStyle="1" w:styleId="WW8Num29z3">
    <w:name w:val="WW8Num29z3"/>
    <w:rsid w:val="00852E81"/>
    <w:rPr>
      <w:rFonts w:ascii="Symbol" w:hAnsi="Symbol"/>
    </w:rPr>
  </w:style>
  <w:style w:type="character" w:customStyle="1" w:styleId="WW8Num30z1">
    <w:name w:val="WW8Num30z1"/>
    <w:rsid w:val="00852E81"/>
    <w:rPr>
      <w:rFonts w:ascii="Courier New" w:hAnsi="Courier New" w:cs="Courier New"/>
    </w:rPr>
  </w:style>
  <w:style w:type="character" w:customStyle="1" w:styleId="WW8Num30z2">
    <w:name w:val="WW8Num30z2"/>
    <w:rsid w:val="00852E81"/>
    <w:rPr>
      <w:rFonts w:ascii="Wingdings" w:hAnsi="Wingdings"/>
    </w:rPr>
  </w:style>
  <w:style w:type="character" w:customStyle="1" w:styleId="WW8Num30z3">
    <w:name w:val="WW8Num30z3"/>
    <w:rsid w:val="00852E81"/>
    <w:rPr>
      <w:rFonts w:ascii="Symbol" w:hAnsi="Symbol"/>
    </w:rPr>
  </w:style>
  <w:style w:type="character" w:customStyle="1" w:styleId="WW8Num33z1">
    <w:name w:val="WW8Num33z1"/>
    <w:rsid w:val="00852E81"/>
    <w:rPr>
      <w:rFonts w:ascii="Courier New" w:hAnsi="Courier New"/>
    </w:rPr>
  </w:style>
  <w:style w:type="character" w:customStyle="1" w:styleId="WW8Num33z2">
    <w:name w:val="WW8Num33z2"/>
    <w:rsid w:val="00852E81"/>
    <w:rPr>
      <w:rFonts w:ascii="Wingdings" w:hAnsi="Wingdings"/>
    </w:rPr>
  </w:style>
  <w:style w:type="character" w:customStyle="1" w:styleId="WW8Num33z3">
    <w:name w:val="WW8Num33z3"/>
    <w:rsid w:val="00852E81"/>
    <w:rPr>
      <w:rFonts w:ascii="Symbol" w:hAnsi="Symbol"/>
    </w:rPr>
  </w:style>
  <w:style w:type="character" w:customStyle="1" w:styleId="WW8Num36z1">
    <w:name w:val="WW8Num36z1"/>
    <w:rsid w:val="00852E81"/>
    <w:rPr>
      <w:rFonts w:ascii="Courier New" w:hAnsi="Courier New"/>
    </w:rPr>
  </w:style>
  <w:style w:type="character" w:customStyle="1" w:styleId="WW8Num36z2">
    <w:name w:val="WW8Num36z2"/>
    <w:rsid w:val="00852E81"/>
    <w:rPr>
      <w:rFonts w:ascii="Wingdings" w:hAnsi="Wingdings"/>
    </w:rPr>
  </w:style>
  <w:style w:type="character" w:customStyle="1" w:styleId="WW8Num36z3">
    <w:name w:val="WW8Num36z3"/>
    <w:rsid w:val="00852E81"/>
    <w:rPr>
      <w:rFonts w:ascii="Symbol" w:hAnsi="Symbol"/>
    </w:rPr>
  </w:style>
  <w:style w:type="character" w:customStyle="1" w:styleId="WW8Num40z0">
    <w:name w:val="WW8Num40z0"/>
    <w:rsid w:val="00852E81"/>
    <w:rPr>
      <w:rFonts w:cs="Times New Roman"/>
      <w:b w:val="0"/>
      <w:color w:val="auto"/>
    </w:rPr>
  </w:style>
  <w:style w:type="character" w:customStyle="1" w:styleId="WW8Num43z1">
    <w:name w:val="WW8Num43z1"/>
    <w:rsid w:val="00852E81"/>
    <w:rPr>
      <w:rFonts w:cs="Times New Roman"/>
      <w:b w:val="0"/>
      <w:color w:val="auto"/>
    </w:rPr>
  </w:style>
  <w:style w:type="character" w:customStyle="1" w:styleId="WW8Num45z1">
    <w:name w:val="WW8Num45z1"/>
    <w:rsid w:val="00852E81"/>
    <w:rPr>
      <w:rFonts w:ascii="Courier New" w:hAnsi="Courier New" w:cs="Courier New"/>
    </w:rPr>
  </w:style>
  <w:style w:type="character" w:customStyle="1" w:styleId="WW8Num45z2">
    <w:name w:val="WW8Num45z2"/>
    <w:rsid w:val="00852E81"/>
    <w:rPr>
      <w:rFonts w:ascii="Wingdings" w:hAnsi="Wingdings"/>
    </w:rPr>
  </w:style>
  <w:style w:type="character" w:customStyle="1" w:styleId="WW8Num45z3">
    <w:name w:val="WW8Num45z3"/>
    <w:rsid w:val="00852E81"/>
    <w:rPr>
      <w:rFonts w:ascii="Symbol" w:hAnsi="Symbol"/>
    </w:rPr>
  </w:style>
  <w:style w:type="character" w:customStyle="1" w:styleId="WW8Num46z1">
    <w:name w:val="WW8Num46z1"/>
    <w:rsid w:val="00852E81"/>
    <w:rPr>
      <w:rFonts w:cs="Times New Roman"/>
      <w:b w:val="0"/>
      <w:color w:val="auto"/>
    </w:rPr>
  </w:style>
  <w:style w:type="character" w:customStyle="1" w:styleId="JalusMrk1">
    <w:name w:val="Jalus Märk1"/>
    <w:rsid w:val="00852E81"/>
    <w:rPr>
      <w:rFonts w:ascii="Times New Roman" w:eastAsia="Times New Roman" w:hAnsi="Times New Roman" w:cs="Times New Roman"/>
      <w:sz w:val="24"/>
      <w:szCs w:val="24"/>
    </w:rPr>
  </w:style>
  <w:style w:type="character" w:customStyle="1" w:styleId="PisMrk1">
    <w:name w:val="Päis Märk1"/>
    <w:rsid w:val="00852E81"/>
    <w:rPr>
      <w:rFonts w:ascii="Times New Roman" w:eastAsia="Times New Roman" w:hAnsi="Times New Roman" w:cs="Times New Roman"/>
      <w:sz w:val="24"/>
      <w:szCs w:val="24"/>
    </w:rPr>
  </w:style>
  <w:style w:type="character" w:customStyle="1" w:styleId="AllmrkusetekstMrk1">
    <w:name w:val="Allmärkuse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LpumrkusetekstMrk1">
    <w:name w:val="Lõpumärkuse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kstMrk1">
    <w:name w:val="Kommentaari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emaMrk1">
    <w:name w:val="Kommentaari teema Märk1"/>
    <w:rsid w:val="00852E8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JutumullitekstMrk1">
    <w:name w:val="Jutumullitekst Märk1"/>
    <w:rsid w:val="00852E81"/>
    <w:rPr>
      <w:rFonts w:ascii="Tahoma" w:eastAsia="Times New Roman" w:hAnsi="Tahoma" w:cs="Tahoma"/>
      <w:sz w:val="16"/>
      <w:szCs w:val="16"/>
    </w:rPr>
  </w:style>
  <w:style w:type="character" w:customStyle="1" w:styleId="AlapealkiriMrk1">
    <w:name w:val="Alapealkiri Märk1"/>
    <w:rsid w:val="00852E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lapealkiriMrk">
    <w:name w:val="Alapealkiri Märk"/>
    <w:rsid w:val="00852E8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Tugev">
    <w:name w:val="Strong"/>
    <w:qFormat/>
    <w:rsid w:val="00852E81"/>
    <w:rPr>
      <w:b/>
      <w:bCs/>
    </w:rPr>
  </w:style>
  <w:style w:type="character" w:customStyle="1" w:styleId="apple-style-span">
    <w:name w:val="apple-style-span"/>
    <w:rsid w:val="00852E81"/>
  </w:style>
  <w:style w:type="character" w:styleId="Hperlink">
    <w:name w:val="Hyperlink"/>
    <w:rsid w:val="00852E81"/>
    <w:rPr>
      <w:color w:val="0000FF"/>
      <w:u w:val="single"/>
    </w:rPr>
  </w:style>
  <w:style w:type="character" w:customStyle="1" w:styleId="KehatekstMrk1">
    <w:name w:val="Kehatekst Märk1"/>
    <w:rsid w:val="00852E81"/>
    <w:rPr>
      <w:sz w:val="24"/>
      <w:szCs w:val="24"/>
      <w:lang w:eastAsia="ar-SA"/>
    </w:rPr>
  </w:style>
  <w:style w:type="paragraph" w:styleId="Normaallaadveeb">
    <w:name w:val="Normal (Web)"/>
    <w:basedOn w:val="Normaallaad"/>
    <w:uiPriority w:val="99"/>
    <w:rsid w:val="00852E81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Register1">
    <w:name w:val="index 1"/>
    <w:basedOn w:val="Normaallaad"/>
    <w:next w:val="Normaallaad"/>
    <w:rsid w:val="00852E81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Registripealkiri">
    <w:name w:val="index heading"/>
    <w:basedOn w:val="Normaallaad"/>
    <w:next w:val="Register1"/>
    <w:rsid w:val="00852E81"/>
    <w:pPr>
      <w:keepNext/>
      <w:suppressAutoHyphens/>
      <w:spacing w:before="480" w:after="210" w:line="230" w:lineRule="atLeas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Kehatekst21">
    <w:name w:val="Kehatekst 21"/>
    <w:basedOn w:val="Normaallaad"/>
    <w:rsid w:val="00852E81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JalusMrk2">
    <w:name w:val="Jalus Märk2"/>
    <w:rsid w:val="00852E81"/>
    <w:rPr>
      <w:rFonts w:cs="Calibri"/>
      <w:sz w:val="24"/>
      <w:szCs w:val="24"/>
      <w:lang w:eastAsia="ar-SA"/>
    </w:rPr>
  </w:style>
  <w:style w:type="paragraph" w:customStyle="1" w:styleId="tabelipealkiri">
    <w:name w:val="tabeli pealkiri"/>
    <w:basedOn w:val="Normaallaadveeb"/>
    <w:rsid w:val="00852E81"/>
    <w:pPr>
      <w:spacing w:before="240" w:after="240"/>
      <w:jc w:val="center"/>
    </w:pPr>
    <w:rPr>
      <w:rFonts w:ascii="Times New Roman" w:hAnsi="Times New Roman" w:cs="Times New Roman"/>
      <w:b/>
      <w:bCs/>
      <w:caps/>
      <w:color w:val="auto"/>
      <w:sz w:val="20"/>
      <w:szCs w:val="20"/>
    </w:rPr>
  </w:style>
  <w:style w:type="character" w:customStyle="1" w:styleId="PisMrk2">
    <w:name w:val="Päis Märk2"/>
    <w:rsid w:val="00852E81"/>
    <w:rPr>
      <w:rFonts w:cs="Calibri"/>
      <w:sz w:val="24"/>
      <w:szCs w:val="24"/>
      <w:lang w:eastAsia="ar-SA"/>
    </w:rPr>
  </w:style>
  <w:style w:type="character" w:customStyle="1" w:styleId="AllmrkusetekstMrk2">
    <w:name w:val="Allmärkuse tekst Märk2"/>
    <w:rsid w:val="00852E81"/>
    <w:rPr>
      <w:rFonts w:cs="Calibri"/>
      <w:lang w:eastAsia="ar-SA"/>
    </w:rPr>
  </w:style>
  <w:style w:type="character" w:customStyle="1" w:styleId="LpumrkusetekstMrk2">
    <w:name w:val="Lõpumärkuse tekst Märk2"/>
    <w:rsid w:val="00852E81"/>
    <w:rPr>
      <w:rFonts w:cs="Calibri"/>
      <w:lang w:eastAsia="ar-SA"/>
    </w:rPr>
  </w:style>
  <w:style w:type="paragraph" w:customStyle="1" w:styleId="Kommentaaritekst2">
    <w:name w:val="Kommentaari tekst2"/>
    <w:basedOn w:val="Normaallaad"/>
    <w:rsid w:val="00852E81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KommentaaritekstMrk2">
    <w:name w:val="Kommentaari tekst Märk2"/>
    <w:uiPriority w:val="99"/>
    <w:semiHidden/>
    <w:rsid w:val="00852E81"/>
    <w:rPr>
      <w:rFonts w:cs="Calibri"/>
      <w:lang w:eastAsia="ar-SA"/>
    </w:rPr>
  </w:style>
  <w:style w:type="character" w:customStyle="1" w:styleId="KommentaariteemaMrk2">
    <w:name w:val="Kommentaari teema Märk2"/>
    <w:rsid w:val="00852E81"/>
    <w:rPr>
      <w:b/>
      <w:bCs/>
      <w:lang w:eastAsia="ar-SA"/>
    </w:rPr>
  </w:style>
  <w:style w:type="character" w:customStyle="1" w:styleId="JutumullitekstMrk2">
    <w:name w:val="Jutumullitekst Märk2"/>
    <w:rsid w:val="00852E81"/>
    <w:rPr>
      <w:rFonts w:ascii="Tahoma" w:hAnsi="Tahoma" w:cs="Tahoma"/>
      <w:sz w:val="16"/>
      <w:szCs w:val="16"/>
      <w:lang w:eastAsia="ar-SA"/>
    </w:rPr>
  </w:style>
  <w:style w:type="paragraph" w:styleId="Alapealkiri">
    <w:name w:val="Subtitle"/>
    <w:basedOn w:val="Normaallaad"/>
    <w:next w:val="Kehatekst"/>
    <w:link w:val="AlapealkiriMrk2"/>
    <w:qFormat/>
    <w:rsid w:val="00852E81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AlapealkiriMrk2">
    <w:name w:val="Alapealkiri Märk2"/>
    <w:basedOn w:val="Liguvaikefont"/>
    <w:link w:val="Alapealkiri"/>
    <w:rsid w:val="00852E81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Redaktsioon">
    <w:name w:val="Revision"/>
    <w:rsid w:val="00852E81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val="en-GB" w:eastAsia="ar-SA"/>
    </w:rPr>
  </w:style>
  <w:style w:type="paragraph" w:customStyle="1" w:styleId="WW-Default">
    <w:name w:val="WW-Default"/>
    <w:basedOn w:val="Normaallaad"/>
    <w:rsid w:val="00852E81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Normaallaad"/>
    <w:rsid w:val="00852E81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852E81"/>
    <w:pPr>
      <w:jc w:val="center"/>
    </w:pPr>
    <w:rPr>
      <w:b/>
      <w:bCs/>
    </w:rPr>
  </w:style>
  <w:style w:type="paragraph" w:customStyle="1" w:styleId="Framecontents">
    <w:name w:val="Frame contents"/>
    <w:basedOn w:val="Kehatekst"/>
    <w:rsid w:val="00852E81"/>
    <w:pPr>
      <w:suppressAutoHyphens/>
    </w:pPr>
    <w:rPr>
      <w:rFonts w:ascii="Times New Roman" w:hAnsi="Times New Roman" w:cs="Calibri"/>
      <w:color w:val="auto"/>
      <w:sz w:val="24"/>
      <w:szCs w:val="24"/>
      <w:lang w:eastAsia="ar-SA"/>
    </w:rPr>
  </w:style>
  <w:style w:type="paragraph" w:customStyle="1" w:styleId="DefinitionTerm">
    <w:name w:val="Definition Term"/>
    <w:basedOn w:val="Normaallaad"/>
    <w:next w:val="Normaallaad"/>
    <w:rsid w:val="00852E8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US"/>
    </w:rPr>
  </w:style>
  <w:style w:type="paragraph" w:styleId="SK4">
    <w:name w:val="toc 4"/>
    <w:basedOn w:val="Normaallaad"/>
    <w:next w:val="Normaallaad"/>
    <w:autoRedefine/>
    <w:semiHidden/>
    <w:rsid w:val="00852E8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oenditpp2">
    <w:name w:val="List Bullet 2"/>
    <w:basedOn w:val="Normaallaad"/>
    <w:autoRedefine/>
    <w:semiHidden/>
    <w:rsid w:val="00852E81"/>
    <w:pPr>
      <w:tabs>
        <w:tab w:val="left" w:pos="1200"/>
        <w:tab w:val="left" w:pos="1320"/>
        <w:tab w:val="num" w:pos="1440"/>
      </w:tabs>
      <w:spacing w:after="0" w:line="240" w:lineRule="auto"/>
      <w:ind w:left="1440" w:hanging="120"/>
    </w:pPr>
    <w:rPr>
      <w:rFonts w:ascii="Times New Roman" w:eastAsia="Times New Roman" w:hAnsi="Times New Roman" w:cs="Times New Roman"/>
      <w:sz w:val="24"/>
      <w:szCs w:val="24"/>
    </w:rPr>
  </w:style>
  <w:style w:type="paragraph" w:styleId="Loenditpp">
    <w:name w:val="List Bullet"/>
    <w:basedOn w:val="Normaallaad"/>
    <w:autoRedefine/>
    <w:semiHidden/>
    <w:rsid w:val="00852E81"/>
    <w:pPr>
      <w:numPr>
        <w:numId w:val="2"/>
      </w:numPr>
      <w:tabs>
        <w:tab w:val="left" w:pos="600"/>
      </w:tabs>
      <w:spacing w:after="0" w:line="240" w:lineRule="auto"/>
      <w:ind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llmrkuseviide">
    <w:name w:val="footnote reference"/>
    <w:basedOn w:val="Liguvaikefont"/>
    <w:uiPriority w:val="99"/>
    <w:semiHidden/>
    <w:unhideWhenUsed/>
    <w:rsid w:val="00852E81"/>
    <w:rPr>
      <w:vertAlign w:val="superscript"/>
    </w:rPr>
  </w:style>
  <w:style w:type="paragraph" w:customStyle="1" w:styleId="Default">
    <w:name w:val="Default"/>
    <w:rsid w:val="00852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52E81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PealkiriMrk">
    <w:name w:val="Pealkiri Märk"/>
    <w:basedOn w:val="Liguvaikefont"/>
    <w:link w:val="Pealkiri"/>
    <w:uiPriority w:val="10"/>
    <w:rsid w:val="00852E81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table" w:customStyle="1" w:styleId="TableGrid1">
    <w:name w:val="Table Grid1"/>
    <w:basedOn w:val="Normaaltabel"/>
    <w:next w:val="Kontuurtabel"/>
    <w:uiPriority w:val="59"/>
    <w:rsid w:val="0072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lastatudhperlink">
    <w:name w:val="FollowedHyperlink"/>
    <w:basedOn w:val="Liguvaikefont"/>
    <w:uiPriority w:val="99"/>
    <w:semiHidden/>
    <w:unhideWhenUsed/>
    <w:rsid w:val="00E45AD5"/>
    <w:rPr>
      <w:color w:val="800080" w:themeColor="followedHyperlink"/>
      <w:u w:val="single"/>
    </w:rPr>
  </w:style>
  <w:style w:type="numbering" w:customStyle="1" w:styleId="Laad1">
    <w:name w:val="Laad1"/>
    <w:uiPriority w:val="99"/>
    <w:rsid w:val="001A0961"/>
    <w:pPr>
      <w:numPr>
        <w:numId w:val="18"/>
      </w:numPr>
    </w:pPr>
  </w:style>
  <w:style w:type="paragraph" w:customStyle="1" w:styleId="Laad5">
    <w:name w:val="Laad5"/>
    <w:basedOn w:val="Normaallaad"/>
    <w:link w:val="Laad5Mrk"/>
    <w:qFormat/>
    <w:rsid w:val="001655C9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aad6">
    <w:name w:val="Laad6"/>
    <w:basedOn w:val="Normaallaad"/>
    <w:qFormat/>
    <w:rsid w:val="001655C9"/>
    <w:pPr>
      <w:tabs>
        <w:tab w:val="left" w:pos="-4395"/>
      </w:tabs>
      <w:spacing w:after="0" w:line="240" w:lineRule="auto"/>
      <w:ind w:left="709" w:hanging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aad5Mrk">
    <w:name w:val="Laad5 Märk"/>
    <w:basedOn w:val="Liguvaikefont"/>
    <w:link w:val="Laad5"/>
    <w:rsid w:val="001655C9"/>
    <w:rPr>
      <w:rFonts w:ascii="Times New Roman" w:eastAsia="Calibri" w:hAnsi="Times New Roman" w:cs="Times New Roman"/>
      <w:sz w:val="24"/>
      <w:szCs w:val="24"/>
    </w:rPr>
  </w:style>
  <w:style w:type="paragraph" w:customStyle="1" w:styleId="Laad7">
    <w:name w:val="Laad7"/>
    <w:basedOn w:val="Loend"/>
    <w:link w:val="Laad7Mrk"/>
    <w:qFormat/>
    <w:rsid w:val="00DE7071"/>
    <w:pPr>
      <w:numPr>
        <w:numId w:val="41"/>
      </w:numPr>
      <w:ind w:left="720"/>
    </w:pPr>
    <w:rPr>
      <w:b/>
      <w:lang w:val="et-EE"/>
    </w:rPr>
  </w:style>
  <w:style w:type="character" w:customStyle="1" w:styleId="Laad7Mrk">
    <w:name w:val="Laad7 Märk"/>
    <w:basedOn w:val="Liguvaikefont"/>
    <w:link w:val="Laad7"/>
    <w:rsid w:val="00DE7071"/>
    <w:rPr>
      <w:rFonts w:ascii="Times" w:eastAsia="Times New Roman" w:hAnsi="Times" w:cs="Times New Roman"/>
      <w:b/>
      <w:sz w:val="24"/>
      <w:szCs w:val="20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CD4360"/>
    <w:pPr>
      <w:spacing w:after="0" w:line="240" w:lineRule="auto"/>
    </w:pPr>
    <w:rPr>
      <w:rFonts w:ascii="Calibri" w:hAnsi="Calibri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CD4360"/>
    <w:rPr>
      <w:rFonts w:ascii="Calibri" w:hAnsi="Calibri"/>
      <w:szCs w:val="21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102EA2"/>
    <w:rPr>
      <w:color w:val="808080"/>
      <w:shd w:val="clear" w:color="auto" w:fill="E6E6E6"/>
    </w:rPr>
  </w:style>
  <w:style w:type="paragraph" w:customStyle="1" w:styleId="WW-Default11">
    <w:name w:val="WW-Default11"/>
    <w:rsid w:val="009438E0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sz w:val="24"/>
      <w:szCs w:val="20"/>
      <w:lang w:val="en-US" w:eastAsia="ar-SA"/>
    </w:rPr>
  </w:style>
  <w:style w:type="character" w:styleId="Lahendamatamainimine">
    <w:name w:val="Unresolved Mention"/>
    <w:basedOn w:val="Liguvaikefont"/>
    <w:uiPriority w:val="99"/>
    <w:semiHidden/>
    <w:unhideWhenUsed/>
    <w:rsid w:val="00BF075A"/>
    <w:rPr>
      <w:color w:val="605E5C"/>
      <w:shd w:val="clear" w:color="auto" w:fill="E1DFDD"/>
    </w:rPr>
  </w:style>
  <w:style w:type="paragraph" w:customStyle="1" w:styleId="paragraph">
    <w:name w:val="paragraph"/>
    <w:basedOn w:val="Normaallaad"/>
    <w:rsid w:val="006041B1"/>
    <w:pPr>
      <w:spacing w:before="100" w:beforeAutospacing="1" w:after="100" w:afterAutospacing="1" w:line="240" w:lineRule="auto"/>
    </w:pPr>
    <w:rPr>
      <w:rFonts w:ascii="Calibri" w:hAnsi="Calibri" w:cs="Calibri"/>
      <w:lang w:eastAsia="et-EE"/>
    </w:rPr>
  </w:style>
  <w:style w:type="character" w:customStyle="1" w:styleId="normaltextrun">
    <w:name w:val="normaltextrun"/>
    <w:basedOn w:val="Liguvaikefont"/>
    <w:rsid w:val="006041B1"/>
  </w:style>
  <w:style w:type="character" w:customStyle="1" w:styleId="eop">
    <w:name w:val="eop"/>
    <w:basedOn w:val="Liguvaikefont"/>
    <w:rsid w:val="00604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5F16AF58A7A44B6307EE207B03B8B" ma:contentTypeVersion="11" ma:contentTypeDescription="Create a new document." ma:contentTypeScope="" ma:versionID="9a8f83e81d0e696f2aa1d8de2750ccc2">
  <xsd:schema xmlns:xsd="http://www.w3.org/2001/XMLSchema" xmlns:xs="http://www.w3.org/2001/XMLSchema" xmlns:p="http://schemas.microsoft.com/office/2006/metadata/properties" xmlns:ns2="a7c26f75-7cc1-4752-9837-03f9ac72e1a4" xmlns:ns3="31e09457-c9db-4f10-be3d-ec75c880b275" targetNamespace="http://schemas.microsoft.com/office/2006/metadata/properties" ma:root="true" ma:fieldsID="5be24fd874f64794c049b6b35d7fe5d4" ns2:_="" ns3:_="">
    <xsd:import namespace="a7c26f75-7cc1-4752-9837-03f9ac72e1a4"/>
    <xsd:import namespace="31e09457-c9db-4f10-be3d-ec75c880b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_x00e4_his" minOccurs="0"/>
                <xsd:element ref="ns2:Kirjeldus" minOccurs="0"/>
                <xsd:element ref="ns2:Kinnitamise_x002f_kehtivuseaeg" minOccurs="0"/>
                <xsd:element ref="ns2:Eelmineverisoon" minOccurs="0"/>
                <xsd:element ref="ns2:Protsessijuht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26f75-7cc1-4752-9837-03f9ac72e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is" ma:index="10" nillable="true" ma:displayName="Tähis" ma:format="Dropdown" ma:internalName="T_x00e4_his">
      <xsd:simpleType>
        <xsd:restriction base="dms:Note">
          <xsd:maxLength value="255"/>
        </xsd:restriction>
      </xsd:simpleType>
    </xsd:element>
    <xsd:element name="Kirjeldus" ma:index="11" nillable="true" ma:displayName="Kirjeldus" ma:format="Dropdown" ma:internalName="Kirjeldus">
      <xsd:simpleType>
        <xsd:restriction base="dms:Note">
          <xsd:maxLength value="255"/>
        </xsd:restriction>
      </xsd:simpleType>
    </xsd:element>
    <xsd:element name="Kinnitamise_x002f_kehtivuseaeg" ma:index="12" nillable="true" ma:displayName="Kinnitamise/kehtivuse aeg" ma:format="Dropdown" ma:internalName="Kinnitamise_x002f_kehtivuseaeg">
      <xsd:simpleType>
        <xsd:restriction base="dms:Note">
          <xsd:maxLength value="255"/>
        </xsd:restriction>
      </xsd:simpleType>
    </xsd:element>
    <xsd:element name="Eelmineverisoon" ma:index="13" nillable="true" ma:displayName="Eelmine verisoon" ma:format="Dropdown" ma:internalName="Eelmineverisoon">
      <xsd:simpleType>
        <xsd:restriction base="dms:Note">
          <xsd:maxLength value="255"/>
        </xsd:restriction>
      </xsd:simpleType>
    </xsd:element>
    <xsd:element name="Protsessijuht" ma:index="14" nillable="true" ma:displayName="Protsessi juht" ma:format="Dropdown" ma:list="UserInfo" ma:SharePointGroup="0" ma:internalName="Protsessijuh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457-c9db-4f10-be3d-ec75c880b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e4_his xmlns="a7c26f75-7cc1-4752-9837-03f9ac72e1a4" xsi:nil="true"/>
    <Protsessijuht xmlns="a7c26f75-7cc1-4752-9837-03f9ac72e1a4">
      <UserInfo>
        <DisplayName>Karin Victoria Kuuskemaa-Ivanov</DisplayName>
        <AccountId>3200</AccountId>
        <AccountType/>
      </UserInfo>
    </Protsessijuht>
    <Kirjeldus xmlns="a7c26f75-7cc1-4752-9837-03f9ac72e1a4">Lepingu vorm</Kirjeldus>
    <Kinnitamise_x002f_kehtivuseaeg xmlns="a7c26f75-7cc1-4752-9837-03f9ac72e1a4">17.12.2021 kk nr 1.1-1/21/719</Kinnitamise_x002f_kehtivuseaeg>
    <Eelmineverisoon xmlns="a7c26f75-7cc1-4752-9837-03f9ac72e1a4">29.10.2021 kk nr 1.1-1/21/624</Eelmineveriso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01AB7-A1B5-474F-9D72-3583288DD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26f75-7cc1-4752-9837-03f9ac72e1a4"/>
    <ds:schemaRef ds:uri="31e09457-c9db-4f10-be3d-ec75c880b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9C34C0-6553-400C-AF12-9AA7CC013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1795F-E7D7-4487-9C52-81023005B4D1}">
  <ds:schemaRefs>
    <ds:schemaRef ds:uri="http://schemas.microsoft.com/office/2006/metadata/properties"/>
    <ds:schemaRef ds:uri="http://schemas.microsoft.com/office/infopath/2007/PartnerControls"/>
    <ds:schemaRef ds:uri="a7c26f75-7cc1-4752-9837-03f9ac72e1a4"/>
  </ds:schemaRefs>
</ds:datastoreItem>
</file>

<file path=customXml/itemProps4.xml><?xml version="1.0" encoding="utf-8"?>
<ds:datastoreItem xmlns:ds="http://schemas.openxmlformats.org/officeDocument/2006/customXml" ds:itemID="{F6C54B54-42FE-4FE4-8F52-83875F12F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Siniväli</dc:creator>
  <cp:keywords/>
  <dc:description/>
  <cp:lastModifiedBy>Maris Lokk</cp:lastModifiedBy>
  <cp:revision>4</cp:revision>
  <cp:lastPrinted>2018-09-20T08:08:00Z</cp:lastPrinted>
  <dcterms:created xsi:type="dcterms:W3CDTF">2025-01-13T14:09:00Z</dcterms:created>
  <dcterms:modified xsi:type="dcterms:W3CDTF">2025-02-18T13:00:00Z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0x0101007685F16AF58A7A44B6307EE207B03B8B</vt:lpwstr>
  </property>
  <property fmtid="{D5CDD505-2E9C-101B-9397-08002B2CF9AE}" pid="3" name="_DocHome">
    <vt:i4>-462046588</vt:i4>
  </property>
</Properties>
</file>